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02435" w14:textId="7162D4E6" w:rsidR="00917954" w:rsidRDefault="002E4FF7">
      <w:r>
        <w:rPr>
          <w:noProof/>
          <w:lang w:eastAsia="ru-RU"/>
        </w:rPr>
        <w:drawing>
          <wp:inline distT="0" distB="0" distL="0" distR="0" wp14:anchorId="7DFA68E8" wp14:editId="199C081F">
            <wp:extent cx="6203194" cy="88296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6973" cy="884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E5D68" w14:textId="2BA267AD" w:rsidR="002E4FF7" w:rsidRDefault="002E4FF7"/>
    <w:p w14:paraId="10702C4C" w14:textId="3A6007EC" w:rsidR="002E4FF7" w:rsidRDefault="002E4FF7"/>
    <w:p w14:paraId="111CB7F0" w14:textId="15C92571" w:rsidR="002E4FF7" w:rsidRDefault="002E4FF7"/>
    <w:p w14:paraId="60AE1CD1" w14:textId="129463AE" w:rsidR="002E4FF7" w:rsidRDefault="002E4FF7"/>
    <w:p w14:paraId="61C0D74F" w14:textId="77777777" w:rsidR="002E4FF7" w:rsidRDefault="002E4FF7"/>
    <w:p w14:paraId="6C04A686" w14:textId="09754F7B" w:rsidR="00F05E94" w:rsidRPr="002E4FF7" w:rsidRDefault="00F05E94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CCB94F" w14:textId="1A01A0E8" w:rsidR="00F05E94" w:rsidRPr="002E4FF7" w:rsidRDefault="002D78DC" w:rsidP="002E4F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05E94" w:rsidRPr="002E4FF7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14:paraId="73F32C25" w14:textId="07DF20CC" w:rsidR="00F05E94" w:rsidRPr="002E4FF7" w:rsidRDefault="004073A4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 xml:space="preserve">    </w:t>
      </w:r>
      <w:r w:rsidR="00F05E94" w:rsidRPr="002E4FF7">
        <w:rPr>
          <w:rFonts w:ascii="Times New Roman" w:hAnsi="Times New Roman" w:cs="Times New Roman"/>
          <w:sz w:val="24"/>
          <w:szCs w:val="24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</w:t>
      </w:r>
      <w:r w:rsidRPr="002E4FF7">
        <w:rPr>
          <w:rFonts w:ascii="Times New Roman" w:hAnsi="Times New Roman" w:cs="Times New Roman"/>
          <w:sz w:val="24"/>
          <w:szCs w:val="24"/>
        </w:rPr>
        <w:t>.</w:t>
      </w:r>
      <w:r w:rsidR="00F05E94" w:rsidRPr="002E4FF7">
        <w:rPr>
          <w:rFonts w:ascii="Times New Roman" w:hAnsi="Times New Roman" w:cs="Times New Roman"/>
          <w:sz w:val="24"/>
          <w:szCs w:val="24"/>
        </w:rPr>
        <w:br/>
      </w:r>
      <w:r w:rsidRPr="002E4FF7">
        <w:rPr>
          <w:rFonts w:ascii="Times New Roman" w:hAnsi="Times New Roman" w:cs="Times New Roman"/>
          <w:sz w:val="24"/>
          <w:szCs w:val="24"/>
        </w:rPr>
        <w:t xml:space="preserve">   </w:t>
      </w:r>
      <w:r w:rsidR="00F05E94" w:rsidRPr="002E4FF7">
        <w:rPr>
          <w:rFonts w:ascii="Times New Roman" w:hAnsi="Times New Roman" w:cs="Times New Roman"/>
          <w:sz w:val="24"/>
          <w:szCs w:val="24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14:paraId="064AFC99" w14:textId="77777777" w:rsidR="00F05E94" w:rsidRPr="002E4FF7" w:rsidRDefault="00F05E94" w:rsidP="002E4FF7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Особенности организуемого в школе воспитательного процесса</w:t>
      </w:r>
    </w:p>
    <w:p w14:paraId="05C9366D" w14:textId="77777777" w:rsidR="00F05E94" w:rsidRPr="002E4FF7" w:rsidRDefault="00F05E94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eastAsia="ar-SA"/>
        </w:rPr>
      </w:pPr>
    </w:p>
    <w:p w14:paraId="1339B9F5" w14:textId="1BFDF3AF" w:rsidR="00F05E94" w:rsidRPr="002E4FF7" w:rsidRDefault="00D14AB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  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МБОУ «Ростиловская  школа» находится на территории МО «Ростиловское» Грязовецкого муниципального района. </w:t>
      </w:r>
      <w:r w:rsidR="00181CE5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На территории Муниципального образования расположено два крупных предприятия: Грязовецкое  ЛПУ МГ, СА «колхоз им. Калинина». 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Территориально школа расположена в 10 км от города Грязовец и в пределах 5- </w:t>
      </w:r>
      <w:r w:rsidR="00444D0A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4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0 км от </w:t>
      </w:r>
      <w:r w:rsidR="00444D0A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13 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населенных пунктов, из которых осуществляется подвоз обучающихся в образовательное учреждение</w:t>
      </w:r>
      <w:r w:rsidR="00623221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. </w:t>
      </w:r>
      <w:r w:rsidR="00444D0A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Поэтому, образовательный процесс</w:t>
      </w:r>
      <w:r w:rsidR="00623221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тесно связан с организацией подвоза детей.</w:t>
      </w:r>
    </w:p>
    <w:p w14:paraId="289FB4FC" w14:textId="549A319A" w:rsidR="00F05E94" w:rsidRPr="002E4FF7" w:rsidRDefault="00F05E94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Статус школы — общеобразовательная организация. В школе реализуются ФГОС</w:t>
      </w:r>
      <w:r w:rsidR="00623221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НОО и ФГОС ООО</w:t>
      </w:r>
      <w:r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.   Обучение происходит в одну смену. Наполняемость классов в среднем составляет  </w:t>
      </w:r>
      <w:r w:rsidR="00623221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13</w:t>
      </w:r>
      <w:r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человек.   </w:t>
      </w:r>
      <w:r w:rsidR="00623221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 школе имеются коррекционные классы.</w:t>
      </w:r>
      <w:r w:rsidR="00444D0A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Всего в школе обучается 165 человек (включая структурные подразделения).</w:t>
      </w:r>
    </w:p>
    <w:p w14:paraId="11EEFE3E" w14:textId="16BBDE29" w:rsidR="00F05E94" w:rsidRPr="002E4FF7" w:rsidRDefault="00D14AB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  </w:t>
      </w:r>
      <w:r w:rsidR="00623221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Школа имеет 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спортивный зал, актовый зал, </w:t>
      </w:r>
      <w:r w:rsidR="00623221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школьный музей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. </w:t>
      </w:r>
    </w:p>
    <w:p w14:paraId="189C4A12" w14:textId="4E42C317" w:rsidR="00F05E94" w:rsidRPr="002E4FF7" w:rsidRDefault="00D14AB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  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Важное внимание уделяется внеурочной занятости детей, поэтому </w:t>
      </w:r>
      <w:r w:rsidR="00444D0A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в школе реализуются программы 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дополнительно</w:t>
      </w:r>
      <w:r w:rsidR="00444D0A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го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образовани</w:t>
      </w:r>
      <w:r w:rsidR="00444D0A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я 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и внеурочн</w:t>
      </w:r>
      <w:r w:rsidR="00444D0A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ой 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деятельност</w:t>
      </w:r>
      <w:r w:rsidR="00444D0A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, где каждый ребенок может </w:t>
      </w:r>
      <w:r w:rsidR="00444D0A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выбрать занятие по душе и активно развивать  свои способности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. </w:t>
      </w:r>
    </w:p>
    <w:p w14:paraId="3ED25B32" w14:textId="543F8A1F" w:rsidR="00F05E94" w:rsidRPr="002E4FF7" w:rsidRDefault="00D14AB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 </w:t>
      </w:r>
      <w:r w:rsidR="00D30BC0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Дети,  обучающиеся в нашей школе, по социальному статусу из различных семей: полных</w:t>
      </w:r>
      <w:proofErr w:type="gramStart"/>
      <w:r w:rsidR="00D30BC0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proofErr w:type="gramEnd"/>
      <w:r w:rsidR="00D30BC0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="00D30BC0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м</w:t>
      </w:r>
      <w:proofErr w:type="gramEnd"/>
      <w:r w:rsidR="00D30BC0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ногодетных, неполных, неблагополучных, безработных, часто неустроенных в быту.</w:t>
      </w:r>
      <w:r w:rsidR="00181CE5" w:rsidRPr="002E4FF7">
        <w:rPr>
          <w:rFonts w:ascii="Times New Roman" w:hAnsi="Times New Roman" w:cs="Times New Roman"/>
          <w:sz w:val="24"/>
          <w:szCs w:val="24"/>
        </w:rPr>
        <w:t xml:space="preserve"> </w:t>
      </w:r>
      <w:r w:rsidR="00181CE5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В связи небольшой удаленностью нашей образовательной организации от районного центра, в школу ежегодно переходят дети из образовательных организаций г. Грязовца, как правило – это дети асоциального поведения, не сумевшие адаптироваться к условиям городской школы, многочисленным классам, с большой запущенностью учебного материала. Такие ученики часто пропускают занятия, имеют большие пробелы в знаниях, а родители редко посещают школу и родительские собрания. </w:t>
      </w:r>
      <w:r w:rsidR="00D30BC0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Поэтому, о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собое внимание уделяется работе с семьями, с родителями</w:t>
      </w:r>
      <w:r w:rsidR="00181CE5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, с трудными детьми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. Активную работу ведёт Совет профилактики, </w:t>
      </w:r>
      <w:r w:rsidR="00D30BC0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Служба медиации, психолого-педагогическая служба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. В школе есть педагог-психолог, </w:t>
      </w:r>
      <w:r w:rsidR="00D30BC0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учитель-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логопед</w:t>
      </w:r>
      <w:r w:rsidR="00D30BC0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, 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социальны</w:t>
      </w:r>
      <w:r w:rsidR="00D30BC0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й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педагог. </w:t>
      </w:r>
    </w:p>
    <w:p w14:paraId="27017205" w14:textId="5B8F14C6" w:rsidR="00F05E94" w:rsidRPr="002E4FF7" w:rsidRDefault="00D14AB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  </w:t>
      </w:r>
      <w:r w:rsidR="00F05E94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Школа имеет свою историю </w:t>
      </w:r>
      <w:r w:rsidR="00505F9E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 традиции, которые определяют основные направления деятельности образовательного учреждения</w:t>
      </w:r>
      <w:r w:rsidR="009A5575" w:rsidRPr="002E4FF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, цели и задачи реализации Программы воспитания.</w:t>
      </w:r>
    </w:p>
    <w:p w14:paraId="165DC99E" w14:textId="270C7E14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254D8A47" w14:textId="2ABE846F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69EB6A77" w14:textId="076056C3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15ED302A" w14:textId="475D6D03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662BD6F1" w14:textId="3AE1C700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029C109D" w14:textId="11F04503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49943CF6" w14:textId="77777777" w:rsidR="002E4FF7" w:rsidRPr="002E4FF7" w:rsidRDefault="002E4FF7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688B9C28" w14:textId="4EF2AA6F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4E81407C" w14:textId="4F93BEEC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14:paraId="239A53EF" w14:textId="1B1CE5B8" w:rsidR="00444D0A" w:rsidRPr="002E4FF7" w:rsidRDefault="00444D0A" w:rsidP="002E4FF7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lastRenderedPageBreak/>
        <w:t>Цель и задачи</w:t>
      </w:r>
    </w:p>
    <w:p w14:paraId="7292C8E5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14:paraId="0431E791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Цель воспитания:</w:t>
      </w:r>
    </w:p>
    <w:p w14:paraId="098D4839" w14:textId="5480A4A0" w:rsidR="00444D0A" w:rsidRPr="002E4FF7" w:rsidRDefault="00104305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Создание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образовательно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го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пространств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способствующ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его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развитию и воспитанию человека </w:t>
      </w:r>
      <w:r w:rsidR="00444D0A" w:rsidRPr="002E4FF7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нравственного, культурного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деятельного созидателя, компетентного гражданина, при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знающего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национальные  и общечеловеческие ценности, </w:t>
      </w:r>
      <w:r w:rsidR="00444D0A" w:rsidRPr="002E4FF7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  <w:t>самостоятельного, ответственного, инициативного, готового к самоопределению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0C185C12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2E4FF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задач:</w:t>
      </w:r>
    </w:p>
    <w:p w14:paraId="1D90DC35" w14:textId="69FED57D" w:rsidR="00444D0A" w:rsidRPr="002E4FF7" w:rsidRDefault="002D78D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</w:t>
      </w:r>
      <w:r w:rsidR="000C6FA0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Вовлекать всех участников образовательного процесса в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реализацию ключевых общешкольных дел;</w:t>
      </w:r>
    </w:p>
    <w:p w14:paraId="560D632F" w14:textId="0D806B0F" w:rsidR="00444D0A" w:rsidRPr="002E4FF7" w:rsidRDefault="00104305" w:rsidP="002E4FF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Способствовать дальнейшему формированию сплоченного коллектива через организацию работы и сотрудничеств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классного руководителя, 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уча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ю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щихся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и их родителей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;</w:t>
      </w:r>
      <w:r w:rsidR="00D14AB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Развивать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самостоятельност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ь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и инициатив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школьников, стремлени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е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к продуктивному времяпрепровождению через занятость в объединениях внеурочной деятельности;</w:t>
      </w:r>
      <w:r w:rsidR="00D14AB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Разви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вать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творчески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е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способност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,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выявлять и поддерживать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нестандартност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ь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индивидуальност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ь каждого ребенка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путём вовлечения в систему дополнительного образования;</w:t>
      </w:r>
      <w:r w:rsidR="00D14AB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Использовать в воспитании детей возможности школьного урока, поддерживать использование на уроках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продуктивных</w:t>
      </w:r>
      <w:r w:rsidR="000C6FA0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и нестандартных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форм занятий с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уча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ю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щимися;</w:t>
      </w:r>
      <w:r w:rsidR="00D14AB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ктивизировать участие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семей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уча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ю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щихся в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образовательном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процессе, привле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ка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ь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родительск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ую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общественност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ь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к участию в соуправлении школой;</w:t>
      </w:r>
      <w:r w:rsidR="00D14AB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Развивать творческий потенциал и лидерские качества обучающихся через участие в ученическом самоуправлении,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в деятельности творческих и 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детских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общественных объединений различной направленности;</w:t>
      </w:r>
      <w:r w:rsidR="00D14AB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Способствовать вовлечению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обучающ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ихся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в процессы самопознания, </w:t>
      </w:r>
      <w:proofErr w:type="spellStart"/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самопонимания</w:t>
      </w:r>
      <w:proofErr w:type="spellEnd"/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личностно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го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самоопределени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я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проектировани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я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индивидуальных образовательных траекторий и образа будущей профессиональной деятельности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;</w:t>
      </w:r>
      <w:r w:rsidR="00D14AB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</w:t>
      </w:r>
      <w:r w:rsidR="000C6FA0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спользовать воспитательные возможности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предметно-эстетической среды школы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в образовательном</w:t>
      </w:r>
      <w:r w:rsidR="00D14AB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;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процессе.;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  <w:t xml:space="preserve">- </w:t>
      </w:r>
      <w:r w:rsidR="000C6FA0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Обеспечить  систематическую работу по 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предупреждени</w:t>
      </w:r>
      <w:r w:rsidR="000C6FA0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ю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безнадзорности,</w:t>
      </w:r>
      <w:r w:rsidR="00D14AB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беспризорности, правонарушений и антиобщественных действий</w:t>
      </w:r>
      <w:r w:rsidR="00D14AB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несовершеннолетних</w:t>
      </w:r>
      <w:r w:rsidR="000C6FA0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с  соблюдением 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прав и законны</w:t>
      </w:r>
      <w:r w:rsidR="000C6FA0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х</w:t>
      </w:r>
      <w:r w:rsidR="00E951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интерес</w:t>
      </w:r>
      <w:r w:rsidR="000C6FA0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ов</w:t>
      </w:r>
      <w:r w:rsidR="00D14AB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обучающихся</w:t>
      </w:r>
      <w:r w:rsidR="000C6FA0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14:paraId="5AA2D6F7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2BEC6FAD" w14:textId="77777777" w:rsidR="00104305" w:rsidRPr="002E4FF7" w:rsidRDefault="00104305" w:rsidP="002E4F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10FE773D" w14:textId="77777777" w:rsidR="00104305" w:rsidRPr="002E4FF7" w:rsidRDefault="00104305" w:rsidP="002E4FF7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341DBA37" w14:textId="2884FD84" w:rsidR="00444D0A" w:rsidRPr="002E4FF7" w:rsidRDefault="00444D0A" w:rsidP="002E4FF7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Виды, формы и содержание деятельности.</w:t>
      </w:r>
    </w:p>
    <w:p w14:paraId="737DACD0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375BA9CA" w14:textId="1FA073FB" w:rsidR="00444D0A" w:rsidRPr="002E4FF7" w:rsidRDefault="00444D0A" w:rsidP="002E4F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Практическая реализация поставленных целей и задач воспитания осуществляется в рамках следующих основных сфер совместной деятельности: инвариативные модули («Ключевые общешкольные дела», «Классное руководство», «Курсы </w:t>
      </w:r>
      <w:r w:rsidR="00D3451F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>внеурочной деятельности</w:t>
      </w:r>
      <w:r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>», «Школьный урок», «Работа с родителями», «Самоуправление»</w:t>
      </w:r>
      <w:r w:rsidR="00D3451F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>, «Профориентация»</w:t>
      </w:r>
      <w:r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 и вариативные модули («ДОО», </w:t>
      </w:r>
      <w:r w:rsidR="00F97016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>«Истоки: воспитание вологжанина - гражданина России»,</w:t>
      </w:r>
      <w:r w:rsidR="002E4FF7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D3451F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>«Дополнительное образование».</w:t>
      </w:r>
      <w:r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«Организация предметно-эстетической</w:t>
      </w:r>
      <w:r w:rsidR="00981E63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>среды»,</w:t>
      </w:r>
      <w:r w:rsidR="00D3451F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br/>
      </w:r>
      <w:r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981E63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«Профилактика </w:t>
      </w:r>
      <w:r w:rsidR="00104305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безнадзорности и </w:t>
      </w:r>
      <w:r w:rsidR="00981E63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>правонарушений несовершеннолетних»</w:t>
      </w:r>
      <w:r w:rsidR="008B5A69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>, «Школа – территория здоровья», «Наставничество», «Музейное дело. Школьный музей»</w:t>
      </w:r>
      <w:r w:rsidR="00ED7794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>)</w:t>
      </w:r>
      <w:r w:rsidR="008B5A69"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>.</w:t>
      </w:r>
    </w:p>
    <w:p w14:paraId="6EE31305" w14:textId="185D9364" w:rsidR="003D1B09" w:rsidRPr="002E4FF7" w:rsidRDefault="003D1B09" w:rsidP="002E4F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ar-SA"/>
        </w:rPr>
      </w:pPr>
    </w:p>
    <w:p w14:paraId="58EC1E72" w14:textId="01E4C8EA" w:rsidR="003D1B09" w:rsidRPr="002E4FF7" w:rsidRDefault="003D1B09" w:rsidP="002E4FF7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Инвариативные модули</w:t>
      </w:r>
    </w:p>
    <w:p w14:paraId="528D7888" w14:textId="77777777" w:rsidR="00444D0A" w:rsidRPr="002E4FF7" w:rsidRDefault="00444D0A" w:rsidP="002E4FF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855E48E" w14:textId="77777777" w:rsidR="00444D0A" w:rsidRPr="002E4FF7" w:rsidRDefault="00444D0A" w:rsidP="002E4FF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Модуль «Ключевые общешкольные дела»</w:t>
      </w:r>
    </w:p>
    <w:p w14:paraId="322DEBAF" w14:textId="77777777" w:rsidR="00444D0A" w:rsidRPr="002E4FF7" w:rsidRDefault="00444D0A" w:rsidP="002E4F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70F675E" w14:textId="630E94D4" w:rsidR="00981E63" w:rsidRPr="002E4FF7" w:rsidRDefault="00981E63" w:rsidP="002E4FF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14:paraId="26B77915" w14:textId="50377061" w:rsidR="00444D0A" w:rsidRPr="002E4FF7" w:rsidRDefault="00981E63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Для этого в образовательной организации используются следующие формы работы. </w:t>
      </w:r>
      <w:r w:rsidR="00444D0A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Традиционными коллективными общешкольными делами в нашей школе являются мероприятия, связанные с ключевыми датами, такие, как «День знаний», «День </w:t>
      </w:r>
      <w:r w:rsidR="00C47BD7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самоуправления</w:t>
      </w:r>
      <w:r w:rsidR="00444D0A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»,</w:t>
      </w:r>
      <w:r w:rsidR="00C47BD7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«Единый день выборов», «Осенний фейерверк», </w:t>
      </w:r>
      <w:r w:rsidR="00444D0A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«День матери», «Нов</w:t>
      </w:r>
      <w:r w:rsidR="00C47BD7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огодний БУМ</w:t>
      </w:r>
      <w:r w:rsidR="00444D0A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», «Вечер встречи школьных друзей», мероприятия к Дню защитника Отечества и Международному женскому дню, </w:t>
      </w:r>
      <w:r w:rsidR="00410F4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Памятный флешмоб  «Вами гордится Россия, вам рукоплещет весь мир!», </w:t>
      </w:r>
      <w:r w:rsidR="00C47BD7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«</w:t>
      </w:r>
      <w:r w:rsidR="00444D0A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День семьи</w:t>
      </w:r>
      <w:r w:rsidR="00C47BD7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»</w:t>
      </w:r>
      <w:r w:rsidR="00444D0A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="00C47BD7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«Неделя здоровья и спорта», «Разноцветная неделя», «Весенняя неделя добра»</w:t>
      </w:r>
      <w:r w:rsidR="00410F4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="00C47BD7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410F4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КТД</w:t>
      </w:r>
      <w:r w:rsidR="00410F46" w:rsidRPr="002E4FF7">
        <w:rPr>
          <w:rFonts w:ascii="Times New Roman" w:hAnsi="Times New Roman" w:cs="Times New Roman"/>
          <w:sz w:val="24"/>
          <w:szCs w:val="24"/>
        </w:rPr>
        <w:t xml:space="preserve"> </w:t>
      </w:r>
      <w:r w:rsidR="00410F4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« Вечное эхо войны» , Праздник последнего звонка «Таких, как мы, уже не будет!», Итоговая общешкольная конференция «Планировали-анализируем» , Солнечный флешмоб «Дадим шар земной детям». Акция «У великой России великие люди!»</w:t>
      </w:r>
    </w:p>
    <w:p w14:paraId="70E6745E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Ежегодно к списку общешкольных КТД добавляются мероприятия юбилейных дат текущего учебного года.</w:t>
      </w:r>
    </w:p>
    <w:p w14:paraId="540B29B7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B4C3D27" w14:textId="77777777" w:rsidR="00444D0A" w:rsidRPr="002E4FF7" w:rsidRDefault="00444D0A" w:rsidP="002E4FF7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Модуль «Классное руководство»</w:t>
      </w:r>
    </w:p>
    <w:p w14:paraId="46D2DBAE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A6C94FB" w14:textId="121D0C9E" w:rsidR="0028462C" w:rsidRPr="002E4FF7" w:rsidRDefault="0028462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Классное руководство организованно в каждом классном коллективе. На начало учебного года классный руководитель, опираясь на анализ воспитательной работы за предыдущий год, на выделенные ключевые проблемы, ставит новую цель воспитательной работы с классным коллективом  на год, формулирует задачи и определяет формы их достижения через план работы с классом. Основные направления классного руководителя: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Работа с классным коллективом:</w:t>
      </w:r>
    </w:p>
    <w:p w14:paraId="329C643C" w14:textId="77BE2DEC" w:rsidR="0028462C" w:rsidRPr="002E4FF7" w:rsidRDefault="0039113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1. И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34BE1FCC" w14:textId="27856DA9" w:rsidR="0028462C" w:rsidRPr="002E4FF7" w:rsidRDefault="0039113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2. О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рганизация интересных и полезных для личностного развития ребенка совместных дел с обучающимися (познавательной – Предметные недели, Разноцветная неделя, Неделя открытий; трудовой – трудовые десанты «Прибери свою планету». «Чистый двор», практикумы по озеленению класса и оформлению цветочных клумб;  , спортивно-оздоровительной – танцевальные </w:t>
      </w:r>
      <w:proofErr w:type="spellStart"/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физпаузы</w:t>
      </w:r>
      <w:proofErr w:type="spellEnd"/>
      <w:r w:rsidR="0000055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на уроках, а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кция «</w:t>
      </w:r>
      <w:r w:rsidR="0000055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Шаги к здоровью», прогулки на свежем воздухе, «Кросс Нации»;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духовно-нравственной</w:t>
      </w:r>
      <w:r w:rsidR="0000055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– Классные встречи с родителями, педагогами, представителями социума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,</w:t>
      </w:r>
      <w:r w:rsidR="0000055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классный час-чаепитие «Праздник моей семьи», классный час-знакомство «Традиции в нашей семье»;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творческой</w:t>
      </w:r>
      <w:r w:rsidR="0000055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– участие в конкурсах, фестивалях, концертах;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профориентационной направленности</w:t>
      </w:r>
      <w:r w:rsidR="0000055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– участие в </w:t>
      </w:r>
      <w:bookmarkStart w:id="0" w:name="_Hlk69144120"/>
      <w:r w:rsidR="0000055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проектах «Урок цифры», «</w:t>
      </w:r>
      <w:proofErr w:type="spellStart"/>
      <w:r w:rsidR="0000055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ПроекториЯ</w:t>
      </w:r>
      <w:proofErr w:type="spellEnd"/>
      <w:r w:rsidR="00000556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», «Билет в будущее». «Ярмарка профессий», «Молодые профессионалы»</w:t>
      </w:r>
      <w:bookmarkEnd w:id="0"/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14:paraId="7CD6B251" w14:textId="5064804D" w:rsidR="0028462C" w:rsidRPr="002E4FF7" w:rsidRDefault="0039113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3. П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(Сквозная программа по курсу "Самосовершенствование личности" в рамках технологии саморазвития личности А.А. Ухтомского - Г.К. </w:t>
      </w:r>
      <w:proofErr w:type="spellStart"/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Селевко</w:t>
      </w:r>
      <w:proofErr w:type="spellEnd"/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, классный час-капустник, классные встречи с интересными людьми, психологические практикумы «Разговор по душам»)</w:t>
      </w:r>
    </w:p>
    <w:p w14:paraId="5383CC21" w14:textId="0286E9BD" w:rsidR="0028462C" w:rsidRPr="002E4FF7" w:rsidRDefault="0039113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4. С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плочение коллектива класса через: игры и тренинги на сплочение и </w:t>
      </w:r>
      <w:proofErr w:type="spellStart"/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командообразование</w:t>
      </w:r>
      <w:proofErr w:type="spellEnd"/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; однодневные походы и 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познавательные 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микрогруппами</w:t>
      </w:r>
      <w:proofErr w:type="spellEnd"/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поздравления, сюрпризы, творческие подарки и розыгрыши; регулярные </w:t>
      </w:r>
      <w:proofErr w:type="spellStart"/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внутриклассные</w:t>
      </w:r>
      <w:proofErr w:type="spellEnd"/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14:paraId="023AEDD3" w14:textId="4569BBA0" w:rsidR="0028462C" w:rsidRPr="002E4FF7" w:rsidRDefault="0039113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5. В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29C27758" w14:textId="02DDE5C2" w:rsidR="0028462C" w:rsidRPr="002E4FF7" w:rsidRDefault="0028462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Индивидуальная работа с </w:t>
      </w:r>
      <w:r w:rsidR="00D14AB1"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об</w:t>
      </w: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уча</w:t>
      </w:r>
      <w:r w:rsidR="00D14AB1"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ю</w:t>
      </w: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щимися:</w:t>
      </w:r>
    </w:p>
    <w:p w14:paraId="24692D96" w14:textId="46C3D962" w:rsidR="0028462C" w:rsidRPr="002E4FF7" w:rsidRDefault="0085201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1.И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педагогом -психологом и учителем-логопедом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720689F6" w14:textId="3009D1D5" w:rsidR="0028462C" w:rsidRPr="002E4FF7" w:rsidRDefault="0085201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2. П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оддержка ребенка в решении важных для него жизненных проблем (налаживание взаимоотношений с одноклассниками или учителями, выбор профессии, 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учебного заведения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7FE7A497" w14:textId="6CA496AA" w:rsidR="0028462C" w:rsidRPr="002E4FF7" w:rsidRDefault="0085201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3.И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, составление индивидуального маршрута развития.</w:t>
      </w:r>
    </w:p>
    <w:p w14:paraId="74A2295E" w14:textId="094F458C" w:rsidR="0028462C" w:rsidRPr="002E4FF7" w:rsidRDefault="0085201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4.К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оррекция поведения ребенка через частные беседы с ним, его родителями или законными представителями, с другими 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об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уча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ю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щимися класса; через включение в проводимые 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педагогом-психологом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тренинги общения; через предложение взять на себя ответственность за то или иное поручение в классе.</w:t>
      </w:r>
    </w:p>
    <w:p w14:paraId="0C19E660" w14:textId="77777777" w:rsidR="0028462C" w:rsidRPr="002E4FF7" w:rsidRDefault="0028462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Работа с учителями, преподающими в классе:</w:t>
      </w:r>
    </w:p>
    <w:p w14:paraId="58A7A1A7" w14:textId="5E9B1395" w:rsidR="0028462C" w:rsidRPr="002E4FF7" w:rsidRDefault="0085201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1.Р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об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уча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ю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щимися;</w:t>
      </w:r>
    </w:p>
    <w:p w14:paraId="31F16706" w14:textId="60065833" w:rsidR="0028462C" w:rsidRPr="002E4FF7" w:rsidRDefault="0085201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2.П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150A257A" w14:textId="464B26A6" w:rsidR="0028462C" w:rsidRPr="002E4FF7" w:rsidRDefault="0085201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3.П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414C7A0F" w14:textId="6E319BBF" w:rsidR="0028462C" w:rsidRPr="002E4FF7" w:rsidRDefault="0085201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4. П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ривлечение учителей к участию в родительских собраниях класса для объединения усилий в деле обучения и воспитания детей.</w:t>
      </w:r>
    </w:p>
    <w:p w14:paraId="2DF368E4" w14:textId="0111BA8D" w:rsidR="0028462C" w:rsidRPr="002E4FF7" w:rsidRDefault="0028462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Работа с родителями </w:t>
      </w:r>
      <w:r w:rsidR="005F0891"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об</w:t>
      </w: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уча</w:t>
      </w:r>
      <w:r w:rsidR="005F0891"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ю</w:t>
      </w: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щихся или их законными представителями:</w:t>
      </w:r>
    </w:p>
    <w:p w14:paraId="6E0BCBB1" w14:textId="240E1DF7" w:rsidR="0028462C" w:rsidRPr="002E4FF7" w:rsidRDefault="0085201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1.Р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егулярное информирование родителей о школьных успехах и проблемах их детей, о жизни класса в целом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через дневники обучающихся, страницы и беседы в Контакте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;</w:t>
      </w:r>
    </w:p>
    <w:p w14:paraId="55922F79" w14:textId="6EBECFE6" w:rsidR="0028462C" w:rsidRPr="002E4FF7" w:rsidRDefault="0085201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2. П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омощь родителям школьников или их законным представителям в регулировании отношений между ними, администрацией школы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учителями-предметниками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(участие родителей в деятельности Управляющего совета школы, общешкольного и классных родительских советов, родительские собрания-встречи с администрацией школы, участие школьной службы медиации в </w:t>
      </w:r>
      <w:r w:rsidR="005F0891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решении проблемных вопросов)</w:t>
      </w:r>
    </w:p>
    <w:p w14:paraId="64341DA1" w14:textId="42537580" w:rsidR="0028462C" w:rsidRPr="002E4FF7" w:rsidRDefault="005F089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3. О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3E61A02D" w14:textId="4AEB5F97" w:rsidR="0028462C" w:rsidRPr="002E4FF7" w:rsidRDefault="005F089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4. С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424AAD66" w14:textId="79435A42" w:rsidR="0028462C" w:rsidRPr="002E4FF7" w:rsidRDefault="005F089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5. П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ривлечение членов семей школьников к организации и проведению 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классных дел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;</w:t>
      </w:r>
    </w:p>
    <w:p w14:paraId="1009EEB2" w14:textId="3A2D9F2B" w:rsidR="0028462C" w:rsidRPr="002E4FF7" w:rsidRDefault="005F089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6. О</w:t>
      </w:r>
      <w:r w:rsidR="0028462C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рганизация семейных праздников, конкурсов, соревнований, направленных на сплочение семьи и школы.</w:t>
      </w:r>
    </w:p>
    <w:p w14:paraId="25071C3C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1CD2E7D7" w14:textId="77777777" w:rsidR="00444D0A" w:rsidRPr="002E4FF7" w:rsidRDefault="00444D0A" w:rsidP="002E4FF7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Модуль «Курсы внеурочной деятельности»</w:t>
      </w:r>
    </w:p>
    <w:p w14:paraId="6214E5DD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6C3496B" w14:textId="2ABB6B64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Внеурочная деятельность в МБОУ «</w:t>
      </w:r>
      <w:r w:rsidR="00713D52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Ростиловская школа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» реализуется с 1 по </w:t>
      </w:r>
      <w:r w:rsidR="00713D52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9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класс в 5 направлениях: духовно-нравственное, </w:t>
      </w:r>
      <w:proofErr w:type="spellStart"/>
      <w:r w:rsidR="00D14AB1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общеинтеллектуальное</w:t>
      </w:r>
      <w:proofErr w:type="spellEnd"/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, общекультурное, спортивно-оздоровительное и социальное. Курсы по направлениям распределены следующим образом:</w:t>
      </w:r>
    </w:p>
    <w:p w14:paraId="1CE46A8F" w14:textId="300D0CD2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Духовно-нравственное</w:t>
      </w:r>
      <w:r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 xml:space="preserve"> – </w:t>
      </w:r>
      <w:r w:rsidR="00346959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курсы внеурочной деятельности, направленные на воспитание ценностного отношения школьников к культуре и их общее духовно-нравственное развитие. (</w:t>
      </w:r>
      <w:r w:rsidR="00FA38C7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факультатив «Истоки», пропедевтический курс «Мир твоих прав»</w:t>
      </w:r>
      <w:r w:rsidR="00346959" w:rsidRPr="002E4F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01D8BDE1" w14:textId="031E7A26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Общекультурное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- курсы внеурочной деятельности, создающие благоприятные условия для </w:t>
      </w:r>
      <w:proofErr w:type="spellStart"/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просоциальной</w:t>
      </w:r>
      <w:proofErr w:type="spellEnd"/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самореализации школьников, направленные на раскрытие их творческих </w:t>
      </w:r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 xml:space="preserve">способностей, формирование чувства вкуса и умения ценить прекрасное, </w:t>
      </w:r>
      <w:proofErr w:type="gramStart"/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End"/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«</w:t>
      </w:r>
      <w:r w:rsidR="00FA38C7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Хоровая студия «</w:t>
      </w:r>
      <w:proofErr w:type="spellStart"/>
      <w:r w:rsidR="00FA38C7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Домисолька</w:t>
      </w:r>
      <w:proofErr w:type="spellEnd"/>
      <w:r w:rsidR="00FA38C7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», хоровая студия «Вдохновение»</w:t>
      </w:r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)</w:t>
      </w:r>
    </w:p>
    <w:p w14:paraId="72F9109D" w14:textId="45201590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Общеинтеллектуальное</w:t>
      </w:r>
      <w:r w:rsidR="00346959"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-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 (</w:t>
      </w:r>
      <w:r w:rsidR="00FA38C7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Интеллектуальный клуб «Умники и умницы»</w:t>
      </w:r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)</w:t>
      </w:r>
    </w:p>
    <w:p w14:paraId="57FF59DC" w14:textId="3E6ED9E2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Спортивн</w:t>
      </w:r>
      <w:proofErr w:type="gramStart"/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о-</w:t>
      </w:r>
      <w:proofErr w:type="gramEnd"/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оздоровительное</w:t>
      </w:r>
      <w:r w:rsidR="00346959"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- </w:t>
      </w:r>
      <w:r w:rsidR="00346959" w:rsidRPr="002E4FF7">
        <w:rPr>
          <w:rFonts w:ascii="Times New Roman" w:hAnsi="Times New Roman" w:cs="Times New Roman"/>
          <w:sz w:val="24"/>
          <w:szCs w:val="24"/>
        </w:rPr>
        <w:t xml:space="preserve"> </w:t>
      </w:r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 w:rsidR="00346959"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</w:t>
      </w:r>
      <w:r w:rsidR="00FA38C7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Спортивный час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«Спортивные игры», </w:t>
      </w:r>
      <w:r w:rsidR="00FA38C7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Час здоровья «Подвижные игры»</w:t>
      </w:r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)</w:t>
      </w:r>
    </w:p>
    <w:p w14:paraId="7A274361" w14:textId="715ACA15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Социальное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– </w:t>
      </w:r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курсы внеурочной деятельности, которые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способностями, увеличивает пространство, в котором школьники могут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 (</w:t>
      </w:r>
      <w:r w:rsidR="00FA38C7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Познавательный клуб «Разговор о правильном питании», КТД «Классная компания», предпрофильный курс «Выбор профессии»</w:t>
      </w:r>
      <w:r w:rsidR="0034695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)</w:t>
      </w:r>
    </w:p>
    <w:p w14:paraId="6DBEF536" w14:textId="4DC41B09" w:rsidR="00444D0A" w:rsidRPr="002E4FF7" w:rsidRDefault="00FA38C7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Каждый год формы работы и содержание внеурочной деятельности изменяется в соответствии с запросами и пожеланиями обучающихся и их родителей.</w:t>
      </w:r>
    </w:p>
    <w:p w14:paraId="51D202DD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D6F2C0A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2CF989A0" w14:textId="77777777" w:rsidR="00444D0A" w:rsidRPr="002E4FF7" w:rsidRDefault="00444D0A" w:rsidP="002E4F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Модуль «Школьный урок»</w:t>
      </w:r>
    </w:p>
    <w:p w14:paraId="7C217AB1" w14:textId="77777777" w:rsidR="00444D0A" w:rsidRPr="002E4FF7" w:rsidRDefault="00444D0A" w:rsidP="002E4FF7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2B6CC1A7" w14:textId="77777777" w:rsidR="00444D0A" w:rsidRPr="002E4FF7" w:rsidRDefault="00444D0A" w:rsidP="002E4FF7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ar-SA"/>
        </w:rPr>
      </w:pP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Реализация школьными педагогами воспитательного потенциала урока предполагает следующее</w:t>
      </w:r>
      <w:r w:rsidRPr="002E4FF7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ar-SA"/>
        </w:rPr>
        <w:t>:</w:t>
      </w:r>
    </w:p>
    <w:p w14:paraId="064DE622" w14:textId="52DB49AB" w:rsidR="00444D0A" w:rsidRPr="002E4FF7" w:rsidRDefault="001518B5" w:rsidP="002E4FF7">
      <w:pPr>
        <w:widowControl w:val="0"/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1.У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>становление доверительных отношений между учителем и его учениками, способствующ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их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 xml:space="preserve"> позитивному восприятию 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об</w:t>
      </w:r>
      <w:proofErr w:type="spellStart"/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>уча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ю</w:t>
      </w:r>
      <w:r w:rsidR="00D14AB1"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щ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>имися</w:t>
      </w:r>
      <w:proofErr w:type="spellEnd"/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 xml:space="preserve"> требований и просьб учителя, привлечению их внимания к обсуждаемой на уроке информации, активизации их познавательной деятельности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.</w:t>
      </w:r>
    </w:p>
    <w:p w14:paraId="75825E3F" w14:textId="67BDE040" w:rsidR="00444D0A" w:rsidRPr="002E4FF7" w:rsidRDefault="001518B5" w:rsidP="002E4FF7">
      <w:pPr>
        <w:widowControl w:val="0"/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</w:pP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2.П</w:t>
      </w:r>
      <w:proofErr w:type="spellStart"/>
      <w:r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>обуждение</w:t>
      </w:r>
      <w:proofErr w:type="spellEnd"/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.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 xml:space="preserve"> </w:t>
      </w:r>
    </w:p>
    <w:p w14:paraId="2566840F" w14:textId="691C32DA" w:rsidR="00444D0A" w:rsidRPr="002E4FF7" w:rsidRDefault="001518B5" w:rsidP="002E4FF7">
      <w:pPr>
        <w:widowControl w:val="0"/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</w:pP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3.П</w:t>
      </w:r>
      <w:proofErr w:type="spellStart"/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>ривлечение</w:t>
      </w:r>
      <w:proofErr w:type="spellEnd"/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.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 xml:space="preserve"> </w:t>
      </w:r>
    </w:p>
    <w:p w14:paraId="68E4FFF3" w14:textId="11092710" w:rsidR="00444D0A" w:rsidRPr="002E4FF7" w:rsidRDefault="001518B5" w:rsidP="002E4FF7">
      <w:pPr>
        <w:widowControl w:val="0"/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№Е" w:hAnsi="Times New Roman" w:cs="Times New Roman"/>
          <w:iCs/>
          <w:kern w:val="1"/>
          <w:sz w:val="24"/>
          <w:szCs w:val="24"/>
          <w:lang w:eastAsia="ar-SA"/>
        </w:rPr>
        <w:t>4.И</w:t>
      </w:r>
      <w:proofErr w:type="spellStart"/>
      <w:r w:rsidR="00444D0A" w:rsidRPr="002E4FF7">
        <w:rPr>
          <w:rFonts w:ascii="Times New Roman" w:eastAsia="№Е" w:hAnsi="Times New Roman" w:cs="Times New Roman"/>
          <w:iCs/>
          <w:kern w:val="1"/>
          <w:sz w:val="24"/>
          <w:szCs w:val="24"/>
          <w:lang w:val="x-none" w:eastAsia="ar-SA"/>
        </w:rPr>
        <w:t>спользование</w:t>
      </w:r>
      <w:proofErr w:type="spellEnd"/>
      <w:r w:rsidR="00444D0A" w:rsidRPr="002E4FF7">
        <w:rPr>
          <w:rFonts w:ascii="Times New Roman" w:eastAsia="№Е" w:hAnsi="Times New Roman" w:cs="Times New Roman"/>
          <w:iCs/>
          <w:kern w:val="1"/>
          <w:sz w:val="24"/>
          <w:szCs w:val="24"/>
          <w:lang w:val="x-none" w:eastAsia="ar-SA"/>
        </w:rPr>
        <w:t xml:space="preserve"> 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.</w:t>
      </w:r>
    </w:p>
    <w:p w14:paraId="343BF893" w14:textId="720D5B81" w:rsidR="00444D0A" w:rsidRPr="002E4FF7" w:rsidRDefault="001518B5" w:rsidP="002E4FF7">
      <w:pPr>
        <w:widowControl w:val="0"/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</w:pP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5.П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 xml:space="preserve">рименение на уроке интерактивных форм работы 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об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>уча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ю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>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.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 xml:space="preserve">  </w:t>
      </w:r>
    </w:p>
    <w:p w14:paraId="7BBBFD6F" w14:textId="64BC13F4" w:rsidR="00444D0A" w:rsidRPr="002E4FF7" w:rsidRDefault="001518B5" w:rsidP="002E4FF7">
      <w:pPr>
        <w:widowControl w:val="0"/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</w:pP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6.В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>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.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 xml:space="preserve">   </w:t>
      </w:r>
    </w:p>
    <w:p w14:paraId="75F689F3" w14:textId="52A93039" w:rsidR="00444D0A" w:rsidRPr="002E4FF7" w:rsidRDefault="001518B5" w:rsidP="002E4FF7">
      <w:pPr>
        <w:widowControl w:val="0"/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7.О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 xml:space="preserve">рганизация шефства мотивированных и эрудированных 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об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>уча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ю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>щихся над их неуспевающими одноклассниками, дающ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его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 xml:space="preserve"> школьникам социально значимый опыт сотрудничества и взаимной помощи</w:t>
      </w: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.</w:t>
      </w:r>
    </w:p>
    <w:p w14:paraId="0E172E95" w14:textId="741D9917" w:rsidR="00444D0A" w:rsidRPr="002E4FF7" w:rsidRDefault="001518B5" w:rsidP="002E4FF7">
      <w:pPr>
        <w:widowControl w:val="0"/>
        <w:tabs>
          <w:tab w:val="left" w:pos="993"/>
          <w:tab w:val="left" w:pos="1310"/>
        </w:tabs>
        <w:suppressAutoHyphens/>
        <w:spacing w:after="0" w:line="240" w:lineRule="auto"/>
        <w:jc w:val="both"/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</w:pPr>
      <w:r w:rsidRPr="002E4FF7">
        <w:rPr>
          <w:rFonts w:ascii="Times New Roman" w:eastAsia="№Е" w:hAnsi="Times New Roman" w:cs="Times New Roman"/>
          <w:kern w:val="1"/>
          <w:sz w:val="24"/>
          <w:szCs w:val="24"/>
          <w:lang w:eastAsia="ar-SA"/>
        </w:rPr>
        <w:t>8.И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t xml:space="preserve"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</w:t>
      </w:r>
      <w:r w:rsidR="00444D0A" w:rsidRPr="002E4FF7">
        <w:rPr>
          <w:rFonts w:ascii="Times New Roman" w:eastAsia="№Е" w:hAnsi="Times New Roman" w:cs="Times New Roman"/>
          <w:kern w:val="1"/>
          <w:sz w:val="24"/>
          <w:szCs w:val="24"/>
          <w:lang w:val="x-none" w:eastAsia="ar-SA"/>
        </w:rPr>
        <w:lastRenderedPageBreak/>
        <w:t>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00E6D364" w14:textId="1866B2B7" w:rsidR="00516E29" w:rsidRPr="002E4FF7" w:rsidRDefault="00516E29" w:rsidP="002E4FF7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14:paraId="7F24D1BD" w14:textId="5C8BF946" w:rsidR="00516E29" w:rsidRPr="002E4FF7" w:rsidRDefault="00516E29" w:rsidP="002E4FF7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2E4FF7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«Самоуправление»</w:t>
      </w:r>
    </w:p>
    <w:p w14:paraId="1CCA74DF" w14:textId="600650A3" w:rsidR="00516E29" w:rsidRPr="002E4FF7" w:rsidRDefault="00516E29" w:rsidP="002E4FF7">
      <w:pPr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2E4FF7">
        <w:rPr>
          <w:rFonts w:ascii="Times New Roman" w:hAnsi="Times New Roman" w:cs="Times New Roman"/>
          <w:sz w:val="24"/>
          <w:szCs w:val="24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  <w:r w:rsidRPr="002E4FF7">
        <w:rPr>
          <w:rFonts w:ascii="Times New Roman" w:hAnsi="Times New Roman" w:cs="Times New Roman"/>
          <w:sz w:val="24"/>
          <w:szCs w:val="24"/>
        </w:rPr>
        <w:br/>
        <w:t>Детское самоуправление в школе осуществляется следующим образом</w:t>
      </w:r>
      <w:r w:rsidR="00961228" w:rsidRPr="002E4FF7">
        <w:rPr>
          <w:rFonts w:ascii="Times New Roman" w:hAnsi="Times New Roman" w:cs="Times New Roman"/>
          <w:sz w:val="24"/>
          <w:szCs w:val="24"/>
        </w:rPr>
        <w:t>.</w:t>
      </w:r>
      <w:r w:rsidR="00D14AB1" w:rsidRPr="002E4FF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2E4FF7">
        <w:rPr>
          <w:rFonts w:ascii="Times New Roman" w:hAnsi="Times New Roman" w:cs="Times New Roman"/>
          <w:sz w:val="24"/>
          <w:szCs w:val="24"/>
        </w:rPr>
        <w:t>В МБОУ «Ростиловская школа» выделяется два направления самоуправления: Совет старшеклассников - форма организации школьного ученического самоуправления и Первичное отделение РДШ - форма территории самоуправления РДШ.</w:t>
      </w:r>
      <w:r w:rsidRPr="002E4FF7">
        <w:rPr>
          <w:rFonts w:ascii="Times New Roman" w:hAnsi="Times New Roman" w:cs="Times New Roman"/>
          <w:sz w:val="24"/>
          <w:szCs w:val="24"/>
        </w:rPr>
        <w:br/>
        <w:t>В состав ШУС входят из числа обучающихся 7-9 классов: руководитель ШУС, заместитель руководителя ШУС, секретарь заседаний ШУС и 4 члена ШУС.</w:t>
      </w:r>
      <w:r w:rsidR="00961228" w:rsidRPr="002E4FF7">
        <w:rPr>
          <w:rFonts w:ascii="Times New Roman" w:hAnsi="Times New Roman" w:cs="Times New Roman"/>
          <w:sz w:val="24"/>
          <w:szCs w:val="24"/>
        </w:rPr>
        <w:t xml:space="preserve"> Выборы руководителя и членов  ШУС проходят ежегодно в сентябре-октябре в Единый день выборов, согласно Положению о выборах. </w:t>
      </w:r>
      <w:r w:rsidR="00D14AB1" w:rsidRPr="002E4FF7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2E4FF7">
        <w:rPr>
          <w:rFonts w:ascii="Times New Roman" w:hAnsi="Times New Roman" w:cs="Times New Roman"/>
          <w:sz w:val="24"/>
          <w:szCs w:val="24"/>
        </w:rPr>
        <w:t>Штаб РДШ имеет своего</w:t>
      </w:r>
      <w:r w:rsidR="007A5ED1" w:rsidRPr="002E4FF7">
        <w:rPr>
          <w:rFonts w:ascii="Times New Roman" w:hAnsi="Times New Roman" w:cs="Times New Roman"/>
          <w:sz w:val="24"/>
          <w:szCs w:val="24"/>
        </w:rPr>
        <w:t xml:space="preserve"> куратора и председателя первичного отделения РДШ, </w:t>
      </w:r>
      <w:r w:rsidRPr="002E4FF7">
        <w:rPr>
          <w:rFonts w:ascii="Times New Roman" w:hAnsi="Times New Roman" w:cs="Times New Roman"/>
          <w:sz w:val="24"/>
          <w:szCs w:val="24"/>
        </w:rPr>
        <w:t xml:space="preserve"> лидер</w:t>
      </w:r>
      <w:r w:rsidR="007A5ED1" w:rsidRPr="002E4FF7">
        <w:rPr>
          <w:rFonts w:ascii="Times New Roman" w:hAnsi="Times New Roman" w:cs="Times New Roman"/>
          <w:sz w:val="24"/>
          <w:szCs w:val="24"/>
        </w:rPr>
        <w:t>ов</w:t>
      </w:r>
      <w:r w:rsidRPr="002E4FF7">
        <w:rPr>
          <w:rFonts w:ascii="Times New Roman" w:hAnsi="Times New Roman" w:cs="Times New Roman"/>
          <w:sz w:val="24"/>
          <w:szCs w:val="24"/>
        </w:rPr>
        <w:t xml:space="preserve"> </w:t>
      </w:r>
      <w:r w:rsidR="007A5ED1" w:rsidRPr="002E4FF7">
        <w:rPr>
          <w:rFonts w:ascii="Times New Roman" w:hAnsi="Times New Roman" w:cs="Times New Roman"/>
          <w:sz w:val="24"/>
          <w:szCs w:val="24"/>
        </w:rPr>
        <w:t xml:space="preserve"> по основным направлениям </w:t>
      </w:r>
      <w:r w:rsidRPr="002E4FF7">
        <w:rPr>
          <w:rFonts w:ascii="Times New Roman" w:hAnsi="Times New Roman" w:cs="Times New Roman"/>
          <w:sz w:val="24"/>
          <w:szCs w:val="24"/>
        </w:rPr>
        <w:t xml:space="preserve">движения. </w:t>
      </w:r>
      <w:r w:rsidR="00961228" w:rsidRPr="002E4FF7">
        <w:rPr>
          <w:rFonts w:ascii="Times New Roman" w:hAnsi="Times New Roman" w:cs="Times New Roman"/>
          <w:sz w:val="24"/>
          <w:szCs w:val="24"/>
        </w:rPr>
        <w:br/>
        <w:t>Лидеры ШУС и РДШ осуществляют свою деятельность по плану работы ученического самоуправления и плана воспитательных мероприятий в течение учебного года. По окончании учебного года на ученической конференции «</w:t>
      </w:r>
      <w:proofErr w:type="gramStart"/>
      <w:r w:rsidR="00961228" w:rsidRPr="002E4FF7">
        <w:rPr>
          <w:rFonts w:ascii="Times New Roman" w:hAnsi="Times New Roman" w:cs="Times New Roman"/>
          <w:sz w:val="24"/>
          <w:szCs w:val="24"/>
        </w:rPr>
        <w:t>Планировали-анализируем</w:t>
      </w:r>
      <w:proofErr w:type="gramEnd"/>
      <w:r w:rsidR="00961228" w:rsidRPr="002E4FF7">
        <w:rPr>
          <w:rFonts w:ascii="Times New Roman" w:hAnsi="Times New Roman" w:cs="Times New Roman"/>
          <w:sz w:val="24"/>
          <w:szCs w:val="24"/>
        </w:rPr>
        <w:t>»  лидеры ШУС И РДШ представляют отчет-презентацию  о проделанной работе.</w:t>
      </w:r>
    </w:p>
    <w:p w14:paraId="61EB38DF" w14:textId="6EB48D3C" w:rsidR="00516E29" w:rsidRPr="002E4FF7" w:rsidRDefault="00961228" w:rsidP="002E4FF7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 xml:space="preserve">В каждом классе ежегодно выбираются старосты класса, которые </w:t>
      </w:r>
      <w:r w:rsidR="00516E29" w:rsidRPr="002E4FF7">
        <w:rPr>
          <w:rFonts w:ascii="Times New Roman" w:hAnsi="Times New Roman" w:cs="Times New Roman"/>
          <w:sz w:val="24"/>
          <w:szCs w:val="24"/>
        </w:rPr>
        <w:t>представляю</w:t>
      </w:r>
      <w:r w:rsidRPr="002E4FF7">
        <w:rPr>
          <w:rFonts w:ascii="Times New Roman" w:hAnsi="Times New Roman" w:cs="Times New Roman"/>
          <w:sz w:val="24"/>
          <w:szCs w:val="24"/>
        </w:rPr>
        <w:t>т</w:t>
      </w:r>
      <w:r w:rsidR="00516E29" w:rsidRPr="002E4FF7">
        <w:rPr>
          <w:rFonts w:ascii="Times New Roman" w:hAnsi="Times New Roman" w:cs="Times New Roman"/>
          <w:sz w:val="24"/>
          <w:szCs w:val="24"/>
        </w:rPr>
        <w:t xml:space="preserve"> интересы класса в общешкольных делах и призваны координировать его работу с работой общешкольных органов самоуправления и классных руководителей;</w:t>
      </w:r>
      <w:r w:rsidRPr="002E4FF7">
        <w:rPr>
          <w:rFonts w:ascii="Times New Roman" w:hAnsi="Times New Roman" w:cs="Times New Roman"/>
          <w:sz w:val="24"/>
          <w:szCs w:val="24"/>
        </w:rPr>
        <w:t xml:space="preserve"> </w:t>
      </w:r>
      <w:r w:rsidR="00516E29" w:rsidRPr="002E4FF7">
        <w:rPr>
          <w:rFonts w:ascii="Times New Roman" w:hAnsi="Times New Roman" w:cs="Times New Roman"/>
          <w:iCs/>
          <w:sz w:val="24"/>
          <w:szCs w:val="24"/>
        </w:rPr>
        <w:t>отвечаю</w:t>
      </w:r>
      <w:r w:rsidRPr="002E4FF7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516E29" w:rsidRPr="002E4FF7">
        <w:rPr>
          <w:rFonts w:ascii="Times New Roman" w:hAnsi="Times New Roman" w:cs="Times New Roman"/>
          <w:iCs/>
          <w:sz w:val="24"/>
          <w:szCs w:val="24"/>
        </w:rPr>
        <w:t>за различные направления работы класса.</w:t>
      </w:r>
    </w:p>
    <w:p w14:paraId="1F9B2817" w14:textId="1E5DC669" w:rsidR="00207EE1" w:rsidRPr="002E4FF7" w:rsidRDefault="00207EE1" w:rsidP="002E4FF7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0766D13" w14:textId="78D34D2D" w:rsidR="00207EE1" w:rsidRPr="002E4FF7" w:rsidRDefault="00ED7794" w:rsidP="002E4FF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</w:t>
      </w:r>
      <w:r w:rsidR="00207EE1"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Модуль «Профориентация»</w:t>
      </w:r>
    </w:p>
    <w:p w14:paraId="42718484" w14:textId="17F59EA3" w:rsidR="00070739" w:rsidRPr="002E4FF7" w:rsidRDefault="00070739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44D38F28" w14:textId="405BC59A" w:rsidR="00070739" w:rsidRPr="002E4FF7" w:rsidRDefault="00070739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-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осуществляется:</w:t>
      </w:r>
    </w:p>
    <w:p w14:paraId="020CF740" w14:textId="7BB9C21E" w:rsidR="00207EE1" w:rsidRPr="002E4FF7" w:rsidRDefault="00207EE1" w:rsidP="002E4FF7">
      <w:pPr>
        <w:pStyle w:val="a3"/>
        <w:widowControl w:val="0"/>
        <w:numPr>
          <w:ilvl w:val="1"/>
          <w:numId w:val="6"/>
        </w:numPr>
        <w:tabs>
          <w:tab w:val="clear" w:pos="1080"/>
        </w:tabs>
        <w:suppressAutoHyphens/>
        <w:spacing w:after="0" w:line="240" w:lineRule="auto"/>
        <w:ind w:left="0" w:firstLine="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В начальной школе формат работы сводится к проведению цикла бесед «</w:t>
      </w:r>
      <w:r w:rsidR="0007073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Калейдоскоп профессий», круглых столов с родителями своего класса «Сто вопросов взрослому», практикумов-игр 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«Я</w:t>
      </w:r>
      <w:r w:rsidR="0007073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бы поваром (медиком, продавцом и т.д.) пошел, пусть меня научат».</w:t>
      </w:r>
    </w:p>
    <w:p w14:paraId="7D90ECCC" w14:textId="7F6ED859" w:rsidR="00207EE1" w:rsidRPr="002E4FF7" w:rsidRDefault="00070739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2.</w:t>
      </w:r>
      <w:r w:rsidR="00207EE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В 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основном звене</w:t>
      </w:r>
      <w:r w:rsidR="00207EE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к данным формам работы добавляются различные опросы и диагностики для профориентационного определения детей. В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7-</w:t>
      </w:r>
      <w:r w:rsidR="00207EE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8 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классах вводится</w:t>
      </w:r>
      <w:r w:rsidR="00207EE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курс «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Выбор профессии</w:t>
      </w:r>
      <w:r w:rsidR="00207EE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»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, для обучающихся 8-9 классов организуются выездные мероприятия в учреждения среднего образования в г. Грязовец, Вологду (Дни открытых дверей, ярмарки профессий и другое). </w:t>
      </w:r>
      <w:r w:rsidR="00207EE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Обучающиеся 7-9 классов участвуют в активностях «Урок цифры», «</w:t>
      </w:r>
      <w:proofErr w:type="spellStart"/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ПроекториЯ</w:t>
      </w:r>
      <w:proofErr w:type="spellEnd"/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», «Билет в будущее». «Ярмарка профессий», «Молодые профессионалы».</w:t>
      </w:r>
    </w:p>
    <w:p w14:paraId="0E916BA3" w14:textId="77777777" w:rsidR="00207EE1" w:rsidRPr="002E4FF7" w:rsidRDefault="00207EE1" w:rsidP="002E4FF7">
      <w:pPr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A634B28" w14:textId="77777777" w:rsidR="00516E29" w:rsidRPr="002E4FF7" w:rsidRDefault="00516E29" w:rsidP="002E4FF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C918CA2" w14:textId="6B7A6576" w:rsidR="00444D0A" w:rsidRPr="002E4FF7" w:rsidRDefault="00D14AB1" w:rsidP="002E4FF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</w:t>
      </w:r>
      <w:r w:rsidR="00444D0A"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Модуль «Работа с родителями»</w:t>
      </w:r>
    </w:p>
    <w:p w14:paraId="66CCE875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5DFEC6E4" w14:textId="7A2569D6" w:rsidR="00444D0A" w:rsidRPr="002E4FF7" w:rsidRDefault="00D14AB1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 xml:space="preserve">      </w:t>
      </w:r>
      <w:r w:rsidR="00A15BD1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:</w:t>
      </w:r>
    </w:p>
    <w:p w14:paraId="1220F25F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- активно работает Управляющий совет школы в решении вопросов воспитания детей (например, рассмотрение локальных актов школы);</w:t>
      </w:r>
    </w:p>
    <w:p w14:paraId="14FEDC50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- в каждом классе создан классный родительский комитет, который входит в состав общешкольного комитета;</w:t>
      </w:r>
    </w:p>
    <w:p w14:paraId="1056AC93" w14:textId="33139F18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- общешкольные родительские собрания проходят не менее 4 раз в год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;</w:t>
      </w:r>
    </w:p>
    <w:p w14:paraId="68275020" w14:textId="5FA31E99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традиционным является проведение 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для родителей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дней открытых дверей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;</w:t>
      </w:r>
    </w:p>
    <w:p w14:paraId="11B325B1" w14:textId="66F39295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организация встреч в 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коллективном и индивидуальном формате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со специалистами различных профилактических структур 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(Психолого-педагогическая служба МБОУ «Ростиловская школа»</w:t>
      </w:r>
      <w:r w:rsidR="00994D5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Профилактический совет МБОУ «Ростиловская школа»,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сотрудники </w:t>
      </w:r>
      <w:r w:rsidR="00994D5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ГИБДД</w:t>
      </w:r>
      <w:proofErr w:type="gramStart"/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</w:t>
      </w:r>
      <w:r w:rsidR="00994D5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</w:t>
      </w:r>
      <w:proofErr w:type="gramEnd"/>
      <w:r w:rsidR="00994D5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ДН и КДН,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врачи – специалисты БУЗ ВО «Грязовецкая ЦРБ» и другие).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994D5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общешкольные мероприятия,</w:t>
      </w:r>
      <w:r w:rsidR="00994D5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акции и социальные проекты, 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в которых </w:t>
      </w:r>
      <w:r w:rsidR="00994D5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родители принимают 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активно</w:t>
      </w:r>
      <w:r w:rsidR="00BD2013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е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участие родители</w:t>
      </w:r>
      <w:r w:rsidR="00BD2013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BD2013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</w:t>
      </w:r>
      <w:r w:rsidR="00E814C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апример, </w:t>
      </w:r>
      <w:r w:rsidR="00BD2013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Акции «Подарок солдату», «Протяни руку четвероногому другу», «Бумажный бум», «Ветеран живет рядом», «Твори добро на всей Земле»; фестивали патриотической и военной песни на базе школы, </w:t>
      </w:r>
      <w:r w:rsidR="000A79F4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мастер-классы от родителей и другие.</w:t>
      </w:r>
    </w:p>
    <w:p w14:paraId="294B47EE" w14:textId="48133B38" w:rsidR="003D1B09" w:rsidRPr="002E4FF7" w:rsidRDefault="003D1B09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24D3B14E" w14:textId="2F1A5A9B" w:rsidR="003D1B09" w:rsidRPr="002E4FF7" w:rsidRDefault="003D1B09" w:rsidP="002E4FF7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Вариативные модули</w:t>
      </w:r>
      <w:r w:rsidR="00A22ACD"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20B9AA54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10E8B0CB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49D314FE" w14:textId="287B8410" w:rsidR="00444D0A" w:rsidRPr="002E4FF7" w:rsidRDefault="00444D0A" w:rsidP="002E4FF7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Модуль «Детские общественные о</w:t>
      </w:r>
      <w:r w:rsidR="008429B3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бъединения</w:t>
      </w:r>
      <w:bookmarkStart w:id="1" w:name="_GoBack"/>
      <w:bookmarkEnd w:id="1"/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»</w:t>
      </w:r>
    </w:p>
    <w:p w14:paraId="41D9256C" w14:textId="77777777" w:rsidR="00444D0A" w:rsidRPr="002E4FF7" w:rsidRDefault="00444D0A" w:rsidP="002E4FF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427D6F35" w14:textId="66989C52" w:rsidR="00444D0A" w:rsidRPr="002E4FF7" w:rsidRDefault="000A79F4" w:rsidP="002E4FF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Действующие на базе школы детские общественные объединения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того или иного общественного объединения. Правовой основой ДОО является ФЗ от 19.05.1995 N 82-ФЗ (ред. от 20.12.2017) "Об общественных объединениях" (ст. 5).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В МБОУ «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Ростиловская школа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»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создано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первичное отделение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РДШ, в рамках которого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функционируют: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ЮИД «Светофор»,  спортивный клуб «Здоровая нация», юнармейский отряд «Служу России», волонтёрские отряды «Доброе сердце» и «Юны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й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волонтер, педагогический отряд «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БЭМС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», школьн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ый пресс-центр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«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Новое поколение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»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, театральная студия «Растишки», дружина «Юные друзья пожарных», краеведческий клуб «Росинки», школьное лесничество «Лесной патруль». </w:t>
      </w:r>
      <w:r w:rsidR="003D1B0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 2021-2022 учебного года начинает свою деятельность Отряд </w:t>
      </w:r>
      <w:r w:rsidR="004E38B2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«Юные друзья полиции»</w:t>
      </w:r>
      <w:r w:rsidR="003D1B09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ДОО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работают согласно 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Уставу, </w:t>
      </w:r>
      <w:r w:rsidR="00444D0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Положению, плану работы объединения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14:paraId="61202F53" w14:textId="77777777" w:rsidR="00444D0A" w:rsidRPr="002E4FF7" w:rsidRDefault="00444D0A" w:rsidP="002E4FF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17861C1E" w14:textId="4FBD197C" w:rsidR="00444D0A" w:rsidRPr="002E4FF7" w:rsidRDefault="00444D0A" w:rsidP="002E4FF7">
      <w:pPr>
        <w:widowControl w:val="0"/>
        <w:suppressAutoHyphens/>
        <w:snapToGrid w:val="0"/>
        <w:spacing w:after="0" w:line="240" w:lineRule="auto"/>
        <w:ind w:right="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24879CC4" w14:textId="0195C234" w:rsidR="00F97016" w:rsidRPr="002E4FF7" w:rsidRDefault="00F97016" w:rsidP="002E4FF7">
      <w:pPr>
        <w:widowControl w:val="0"/>
        <w:suppressAutoHyphens/>
        <w:snapToGrid w:val="0"/>
        <w:spacing w:after="0" w:line="240" w:lineRule="auto"/>
        <w:ind w:right="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694804CD" w14:textId="0AED2A5B" w:rsidR="00F97016" w:rsidRPr="002E4FF7" w:rsidRDefault="00F97016" w:rsidP="002E4FF7">
      <w:pPr>
        <w:widowControl w:val="0"/>
        <w:suppressAutoHyphens/>
        <w:snapToGrid w:val="0"/>
        <w:spacing w:after="0" w:line="240" w:lineRule="auto"/>
        <w:ind w:right="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48313D85" w14:textId="6185050A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bookmarkStart w:id="2" w:name="_Hlk83500798"/>
      <w:r w:rsidRPr="002E4FF7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eastAsia="ko-KR"/>
        </w:rPr>
        <w:t>Модуль «Истоки: воспитание вологжанина - гражданина России»</w:t>
      </w:r>
    </w:p>
    <w:bookmarkEnd w:id="2"/>
    <w:p w14:paraId="2411FA86" w14:textId="77777777" w:rsidR="00F97016" w:rsidRPr="002E4FF7" w:rsidRDefault="00F97016" w:rsidP="002E4FF7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</w:p>
    <w:p w14:paraId="60C4AD09" w14:textId="77777777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w w:val="0"/>
          <w:sz w:val="24"/>
          <w:szCs w:val="24"/>
          <w:lang w:eastAsia="ko-KR"/>
        </w:rPr>
      </w:pPr>
      <w:r w:rsidRPr="002E4FF7">
        <w:rPr>
          <w:rFonts w:ascii="Times New Roman" w:hAnsi="Times New Roman" w:cs="Times New Roman"/>
          <w:b/>
          <w:i/>
          <w:w w:val="0"/>
          <w:sz w:val="24"/>
          <w:szCs w:val="24"/>
          <w:lang w:eastAsia="ko-KR"/>
        </w:rPr>
        <w:t xml:space="preserve">Задачи модуля: </w:t>
      </w:r>
    </w:p>
    <w:p w14:paraId="742F219C" w14:textId="77777777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w w:val="0"/>
          <w:sz w:val="24"/>
          <w:szCs w:val="24"/>
          <w:lang w:eastAsia="ko-KR"/>
        </w:rPr>
        <w:t xml:space="preserve">- </w:t>
      </w:r>
      <w:r w:rsidRPr="002E4FF7">
        <w:rPr>
          <w:rFonts w:ascii="Times New Roman" w:hAnsi="Times New Roman" w:cs="Times New Roman"/>
          <w:sz w:val="24"/>
          <w:szCs w:val="24"/>
        </w:rPr>
        <w:t>создание условий для ценностного самоопределения и социализации обучающихся на основе социокультурных и духовно-нравственных ценностей российского народа,  традиций Вологодского края;</w:t>
      </w:r>
    </w:p>
    <w:p w14:paraId="4F295ABA" w14:textId="77777777" w:rsidR="00F97016" w:rsidRPr="002E4FF7" w:rsidRDefault="00F97016" w:rsidP="002E4FF7">
      <w:pPr>
        <w:pStyle w:val="a6"/>
        <w:spacing w:before="0" w:beforeAutospacing="0" w:after="0" w:afterAutospacing="0"/>
        <w:ind w:firstLine="450"/>
        <w:jc w:val="both"/>
        <w:rPr>
          <w:rFonts w:eastAsiaTheme="minorHAnsi"/>
          <w:lang w:eastAsia="en-US"/>
        </w:rPr>
      </w:pPr>
      <w:r w:rsidRPr="002E4FF7">
        <w:rPr>
          <w:lang w:eastAsia="en-US"/>
        </w:rPr>
        <w:t xml:space="preserve">- </w:t>
      </w:r>
      <w:r w:rsidRPr="002E4FF7">
        <w:rPr>
          <w:rFonts w:eastAsiaTheme="minorHAnsi"/>
          <w:lang w:eastAsia="en-US"/>
        </w:rPr>
        <w:t>формирование у  обучающихся  патриотических убеждений и гражданской ответственности за судьбу своей семьи, родного края;</w:t>
      </w:r>
      <w:r w:rsidRPr="002E4FF7">
        <w:t xml:space="preserve">  уважения </w:t>
      </w:r>
      <w:r w:rsidRPr="002E4FF7">
        <w:rPr>
          <w:lang w:eastAsia="en-US"/>
        </w:rPr>
        <w:t xml:space="preserve">к культурному и историческому прошлому </w:t>
      </w:r>
      <w:r w:rsidRPr="002E4FF7">
        <w:rPr>
          <w:rFonts w:eastAsiaTheme="minorHAnsi"/>
          <w:lang w:eastAsia="en-US"/>
        </w:rPr>
        <w:t>м</w:t>
      </w:r>
      <w:r w:rsidRPr="002E4FF7">
        <w:t>ногонационального народа России;</w:t>
      </w:r>
      <w:r w:rsidRPr="002E4FF7">
        <w:rPr>
          <w:rFonts w:eastAsiaTheme="minorHAnsi"/>
          <w:lang w:eastAsia="en-US"/>
        </w:rPr>
        <w:t xml:space="preserve"> традициям и культурному  наследию Вологодчины; </w:t>
      </w:r>
    </w:p>
    <w:p w14:paraId="008A718F" w14:textId="77777777" w:rsidR="00F97016" w:rsidRPr="002E4FF7" w:rsidRDefault="00F97016" w:rsidP="002E4FF7">
      <w:pPr>
        <w:pStyle w:val="a6"/>
        <w:spacing w:before="0" w:beforeAutospacing="0" w:after="0" w:afterAutospacing="0"/>
        <w:ind w:firstLine="450"/>
        <w:jc w:val="both"/>
        <w:rPr>
          <w:rFonts w:eastAsiaTheme="minorHAnsi"/>
          <w:lang w:eastAsia="en-US"/>
        </w:rPr>
      </w:pPr>
      <w:r w:rsidRPr="002E4FF7">
        <w:rPr>
          <w:rFonts w:eastAsiaTheme="minorHAnsi"/>
          <w:lang w:eastAsia="en-US"/>
        </w:rPr>
        <w:t>- приобщение  обучающихся к родным истокам в условиях многоконфессиональности и поликультурных контактов современного общества.</w:t>
      </w:r>
    </w:p>
    <w:p w14:paraId="5A332236" w14:textId="77777777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eastAsia="№Е" w:hAnsi="Times New Roman" w:cs="Times New Roman"/>
          <w:b/>
          <w:i/>
          <w:iCs/>
          <w:color w:val="000000"/>
          <w:w w:val="0"/>
          <w:kern w:val="2"/>
          <w:sz w:val="24"/>
          <w:szCs w:val="24"/>
          <w:lang w:eastAsia="ko-KR"/>
        </w:rPr>
        <w:t>Познавательная деятельность</w:t>
      </w:r>
      <w:r w:rsidRPr="002E4FF7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. </w:t>
      </w:r>
      <w:r w:rsidRPr="002E4FF7">
        <w:rPr>
          <w:rFonts w:ascii="Times New Roman" w:hAnsi="Times New Roman" w:cs="Times New Roman"/>
          <w:sz w:val="24"/>
          <w:szCs w:val="24"/>
        </w:rPr>
        <w:t xml:space="preserve">Содержательной основой учебного курса «Истоки» является система категорий и понятий духовно-нравственного и социокультурного характера, направленная на формирование чувства благодарной любви, прочной </w:t>
      </w:r>
      <w:proofErr w:type="spellStart"/>
      <w:r w:rsidRPr="002E4FF7">
        <w:rPr>
          <w:rFonts w:ascii="Times New Roman" w:hAnsi="Times New Roman" w:cs="Times New Roman"/>
          <w:sz w:val="24"/>
          <w:szCs w:val="24"/>
        </w:rPr>
        <w:t>укорененности</w:t>
      </w:r>
      <w:proofErr w:type="spellEnd"/>
      <w:r w:rsidRPr="002E4FF7">
        <w:rPr>
          <w:rFonts w:ascii="Times New Roman" w:hAnsi="Times New Roman" w:cs="Times New Roman"/>
          <w:sz w:val="24"/>
          <w:szCs w:val="24"/>
        </w:rPr>
        <w:t xml:space="preserve"> и привязанности к Отечеству, к родной Вологодской земле, её культуре, прошлому, настоящему и </w:t>
      </w:r>
      <w:r w:rsidRPr="002E4FF7">
        <w:rPr>
          <w:rFonts w:ascii="Times New Roman" w:hAnsi="Times New Roman" w:cs="Times New Roman"/>
          <w:sz w:val="24"/>
          <w:szCs w:val="24"/>
        </w:rPr>
        <w:lastRenderedPageBreak/>
        <w:t xml:space="preserve">будущему. </w:t>
      </w:r>
    </w:p>
    <w:p w14:paraId="76B45259" w14:textId="77777777" w:rsidR="00F97016" w:rsidRPr="002E4FF7" w:rsidRDefault="00F97016" w:rsidP="002E4FF7">
      <w:pPr>
        <w:pStyle w:val="Default"/>
        <w:ind w:firstLine="567"/>
        <w:jc w:val="both"/>
      </w:pPr>
      <w:r w:rsidRPr="002E4FF7">
        <w:t>Вовлечение обучающегося в активную познавательную деятельность позволит:</w:t>
      </w:r>
    </w:p>
    <w:p w14:paraId="7EC818BD" w14:textId="77777777" w:rsidR="00F97016" w:rsidRPr="002E4FF7" w:rsidRDefault="00F97016" w:rsidP="002E4FF7">
      <w:pPr>
        <w:pStyle w:val="Default"/>
        <w:ind w:firstLine="567"/>
        <w:jc w:val="both"/>
      </w:pPr>
      <w:r w:rsidRPr="002E4FF7">
        <w:t>- формировать нравственные понятия добра, совести, сострадания, милосердия, справедливости, любви на уровне собственного духовно-нравственного и социокультурного опыта;</w:t>
      </w:r>
    </w:p>
    <w:p w14:paraId="5D6A06F7" w14:textId="77777777" w:rsidR="00F97016" w:rsidRPr="002E4FF7" w:rsidRDefault="00F97016" w:rsidP="002E4FF7">
      <w:pPr>
        <w:pStyle w:val="Default"/>
        <w:ind w:firstLine="567"/>
        <w:jc w:val="both"/>
      </w:pPr>
      <w:r w:rsidRPr="002E4FF7">
        <w:t xml:space="preserve">- содействовать  принятию </w:t>
      </w:r>
      <w:proofErr w:type="gramStart"/>
      <w:r w:rsidRPr="002E4FF7">
        <w:t>обучающимися</w:t>
      </w:r>
      <w:proofErr w:type="gramEnd"/>
      <w:r w:rsidRPr="002E4FF7">
        <w:t xml:space="preserve"> системы базовых ценностей в процессе формирования целостного миропонимания;</w:t>
      </w:r>
    </w:p>
    <w:p w14:paraId="479A18C2" w14:textId="77777777" w:rsidR="00F97016" w:rsidRPr="002E4FF7" w:rsidRDefault="00F97016" w:rsidP="002E4FF7">
      <w:pPr>
        <w:pStyle w:val="Default"/>
        <w:ind w:firstLine="567"/>
        <w:jc w:val="both"/>
      </w:pPr>
      <w:r w:rsidRPr="002E4FF7">
        <w:t>- побуждать и мотивировать стремление обучающихся к самопознанию, духовно-нравственному, интеллектуальному самосовершенствованию, самоуправлению;</w:t>
      </w:r>
    </w:p>
    <w:p w14:paraId="7DB49AF2" w14:textId="77777777" w:rsidR="00F97016" w:rsidRPr="002E4FF7" w:rsidRDefault="00F97016" w:rsidP="002E4FF7">
      <w:pPr>
        <w:pStyle w:val="Default"/>
        <w:ind w:firstLine="567"/>
        <w:jc w:val="both"/>
      </w:pPr>
      <w:r w:rsidRPr="002E4FF7">
        <w:t>- воспитывать бережное отношение к своему Отечеству и  малой Родине.</w:t>
      </w:r>
    </w:p>
    <w:p w14:paraId="14A93944" w14:textId="77777777" w:rsidR="00F97016" w:rsidRPr="002E4FF7" w:rsidRDefault="00F97016" w:rsidP="002E4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2E4FF7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r w:rsidRPr="002E4FF7">
        <w:rPr>
          <w:rFonts w:ascii="Times New Roman" w:hAnsi="Times New Roman" w:cs="Times New Roman"/>
          <w:sz w:val="24"/>
          <w:szCs w:val="24"/>
        </w:rPr>
        <w:t xml:space="preserve"> учебный курс «Истоки» помогает ребенку получить представление о жизненно важных для человека категориях и развивает систему духовно-нравственных ценностей внешнего (социокультурного) и внутреннего (духовного) мира. Курс призван приблизить детей к вечным нравственным ценностям через простые понятия – «имя», «род», «семья», «слово», «книга», «честь», «любовь», «надежда», «традиция» и др. </w:t>
      </w:r>
    </w:p>
    <w:p w14:paraId="3B06A937" w14:textId="77777777" w:rsidR="00F97016" w:rsidRPr="002E4FF7" w:rsidRDefault="00F97016" w:rsidP="002E4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>Развитие духовной основы личности в младшем школьном возрасте создает необходимые предпосылки для дальнейшего развития и самосовершенствования ребенка в основной школе.</w:t>
      </w:r>
    </w:p>
    <w:p w14:paraId="09966FB6" w14:textId="77777777" w:rsidR="00F97016" w:rsidRPr="002E4FF7" w:rsidRDefault="00F97016" w:rsidP="002E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2E4FF7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Pr="002E4FF7">
        <w:rPr>
          <w:rFonts w:ascii="Times New Roman" w:hAnsi="Times New Roman" w:cs="Times New Roman"/>
          <w:sz w:val="24"/>
          <w:szCs w:val="24"/>
        </w:rPr>
        <w:t xml:space="preserve"> учащиеся получают представление о главных категориях жизни Отечества, присоединяются к тем устойчивым идеалам, нормам социокультурной практики, которые веками придавали российской цивилизации стабильность, преемственность, уникальность и самобытность. </w:t>
      </w:r>
    </w:p>
    <w:p w14:paraId="6B484C97" w14:textId="77777777" w:rsidR="00F97016" w:rsidRPr="002E4FF7" w:rsidRDefault="00F97016" w:rsidP="002E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 xml:space="preserve">В плане личностного развития обучающихся учебный курс «Истоки» способствует формированию собственного воззрения на служение Отечеству, воспитанию патриотизма, гражданственности, устойчивой и бескорыстной привязанности к Отечеству, малой Родине, семье. </w:t>
      </w:r>
    </w:p>
    <w:p w14:paraId="4FAF34E4" w14:textId="77777777" w:rsidR="00F97016" w:rsidRPr="002E4FF7" w:rsidRDefault="00F97016" w:rsidP="002E4FF7">
      <w:pPr>
        <w:pStyle w:val="Default"/>
        <w:ind w:firstLine="567"/>
        <w:jc w:val="both"/>
      </w:pPr>
      <w:r w:rsidRPr="002E4FF7">
        <w:t>Вместе с тем, учебный курс «Истоки» предусматривает не только усвоение содержания ценностей, но и способствует развитию коммуникативной культуры, управленческих навыков, формированию позитивной жизненной мотивации личности школьника.</w:t>
      </w:r>
    </w:p>
    <w:p w14:paraId="0F8CE85F" w14:textId="77777777" w:rsidR="00F97016" w:rsidRPr="002E4FF7" w:rsidRDefault="00F97016" w:rsidP="002E4FF7">
      <w:pPr>
        <w:pStyle w:val="Default"/>
        <w:ind w:firstLine="567"/>
        <w:jc w:val="both"/>
      </w:pPr>
      <w:r w:rsidRPr="002E4FF7">
        <w:rPr>
          <w:b/>
          <w:i/>
        </w:rPr>
        <w:t>Внеурочная деятельность.</w:t>
      </w:r>
      <w:r w:rsidRPr="002E4FF7">
        <w:t xml:space="preserve"> Образовательные, воспитывающие и развивающие возможности курса «Истоки» реализуются и во внеурочной деятельности при реализации программы «Воспитание на социокультурном опыте» (1-9 классы).</w:t>
      </w:r>
      <w:r w:rsidRPr="002E4FF7">
        <w:rPr>
          <w:shd w:val="clear" w:color="auto" w:fill="FFFFFF"/>
        </w:rPr>
        <w:t xml:space="preserve"> </w:t>
      </w:r>
      <w:r w:rsidRPr="002E4FF7">
        <w:t>Воспитание на занятиях по программе «Воспитание на социокультурном опыте» осуществляется преимущественно через:</w:t>
      </w:r>
    </w:p>
    <w:p w14:paraId="2BBB3A50" w14:textId="77777777" w:rsidR="00F97016" w:rsidRPr="002E4FF7" w:rsidRDefault="00F97016" w:rsidP="002E4FF7">
      <w:pPr>
        <w:pStyle w:val="Default"/>
        <w:ind w:firstLine="567"/>
        <w:jc w:val="both"/>
      </w:pPr>
      <w:r w:rsidRPr="002E4FF7">
        <w:t>- активные формы воспитания, направленные на развитие ресурсов личности ученика и классного коллектива (социокультурные тренинги: ресурсный круг, работу в парах и в группах, мнемотехнику, активный выбор, и др.);</w:t>
      </w:r>
    </w:p>
    <w:p w14:paraId="48B8D293" w14:textId="77777777" w:rsidR="00F97016" w:rsidRPr="002E4FF7" w:rsidRDefault="00F97016" w:rsidP="002E4FF7">
      <w:pPr>
        <w:pStyle w:val="Default"/>
        <w:ind w:firstLine="567"/>
        <w:jc w:val="both"/>
      </w:pPr>
      <w:r w:rsidRPr="002E4FF7">
        <w:t>- освоение социокультурных и духовно-нравственных категорий на уровне личностного развития;</w:t>
      </w:r>
    </w:p>
    <w:p w14:paraId="75731E20" w14:textId="77777777" w:rsidR="00F97016" w:rsidRPr="002E4FF7" w:rsidRDefault="00F97016" w:rsidP="002E4FF7">
      <w:pPr>
        <w:pStyle w:val="Default"/>
        <w:ind w:firstLine="567"/>
        <w:jc w:val="both"/>
      </w:pPr>
      <w:r w:rsidRPr="002E4FF7">
        <w:t>- вовлечение школьников в проектную деятельность, которая предоставит им возможность развить управленческие способности, навыки эффективного общения.</w:t>
      </w:r>
    </w:p>
    <w:p w14:paraId="79DC1DA3" w14:textId="40FDA8BD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2E4FF7">
        <w:rPr>
          <w:rFonts w:ascii="Times New Roman" w:eastAsia="№Е" w:hAnsi="Times New Roman" w:cs="Times New Roman"/>
          <w:b/>
          <w:i/>
          <w:iCs/>
          <w:color w:val="000000"/>
          <w:w w:val="0"/>
          <w:kern w:val="2"/>
          <w:sz w:val="24"/>
          <w:szCs w:val="24"/>
          <w:lang w:eastAsia="ko-KR"/>
        </w:rPr>
        <w:t>Работа с родителями.</w:t>
      </w:r>
      <w:r w:rsidRPr="002E4FF7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2E4FF7">
        <w:rPr>
          <w:rFonts w:ascii="Times New Roman" w:hAnsi="Times New Roman" w:cs="Times New Roman"/>
          <w:color w:val="000000"/>
          <w:sz w:val="24"/>
          <w:szCs w:val="24"/>
        </w:rPr>
        <w:t>Социокультурный системный подход предполагает взаимодействие детей и взрослых. Поэтому важным направлением  является взаимодействие с родителями учащихся, вовлечение их в совместную с детьми познавательную, культурную и досуговую деятельность. Организация взаимодействия учащихся и их родителей в значительной мере способствует развитию единого контекста воспитания в семье и школе,</w:t>
      </w:r>
      <w:r w:rsidRPr="002E4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4FF7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позволяет выстроить тесное и системное сотрудничество с родителями</w:t>
      </w:r>
      <w:r w:rsidR="0043319D" w:rsidRPr="002E4FF7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.</w:t>
      </w:r>
      <w:r w:rsidRPr="002E4FF7"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14:paraId="5616F01A" w14:textId="5B1A37D5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E4FF7">
        <w:rPr>
          <w:rFonts w:ascii="Times New Roman" w:eastAsia="№Е" w:hAnsi="Times New Roman" w:cs="Times New Roman"/>
          <w:b/>
          <w:i/>
          <w:iCs/>
          <w:w w:val="0"/>
          <w:kern w:val="2"/>
          <w:sz w:val="24"/>
          <w:szCs w:val="24"/>
          <w:lang w:eastAsia="ko-KR"/>
        </w:rPr>
        <w:t>Социально-культурная деятельность.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На </w:t>
      </w:r>
      <w:r w:rsidRPr="002E4FF7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eastAsia="ko-KR"/>
        </w:rPr>
        <w:t>школьном уровне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</w:t>
      </w:r>
      <w:r w:rsidR="0043319D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 календарные планы МБОУ «Ростиловская школа»  включены 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общешкольные мероприятия, которые дают возможность творческой самореализации обучающихся, предоставляют возможность живого общения представителей разных поколений, формируют социокультурный опыт</w:t>
      </w:r>
      <w:r w:rsidR="0043319D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, 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такие как:</w:t>
      </w:r>
      <w:r w:rsidR="0043319D" w:rsidRPr="002E4FF7">
        <w:rPr>
          <w:rFonts w:ascii="Times New Roman" w:hAnsi="Times New Roman" w:cs="Times New Roman"/>
          <w:sz w:val="24"/>
          <w:szCs w:val="24"/>
        </w:rPr>
        <w:t xml:space="preserve"> </w:t>
      </w:r>
      <w:r w:rsidR="0043319D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к Дню образования Вологодской области интерактивные экскурсии по городам Вологодской области и ежегодный хит-парад самых достопримечательных мест Вологодской области,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школьная олимпиада по </w:t>
      </w:r>
      <w:proofErr w:type="spellStart"/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истоковедению</w:t>
      </w:r>
      <w:proofErr w:type="spellEnd"/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; </w:t>
      </w:r>
      <w:r w:rsidR="0043319D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литературно-музыкальная гостин</w:t>
      </w:r>
      <w:r w:rsidR="00F932F6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ая «Посидим-</w:t>
      </w:r>
      <w:proofErr w:type="spellStart"/>
      <w:r w:rsidR="00F932F6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поокаем</w:t>
      </w:r>
      <w:proofErr w:type="spellEnd"/>
      <w:r w:rsidR="00F932F6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», круглый стол с родителями (отцами) 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</w:t>
      </w:r>
      <w:r w:rsidR="00F932F6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Я бы в армию пошел, пусть меня научат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»; </w:t>
      </w:r>
      <w:r w:rsidR="00F932F6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общешкольное собрание – встреча друзей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««Семья, как много в этом слове…», музыкальные, </w:t>
      </w:r>
      <w:r w:rsidR="00F932F6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школьный вернисаж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«Край мой Вологодский», </w:t>
      </w:r>
      <w:r w:rsidR="00F932F6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оформление фотовыставки 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«</w:t>
      </w:r>
      <w:r w:rsidR="00F932F6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Я люблю Вологодчину».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</w:t>
      </w:r>
    </w:p>
    <w:p w14:paraId="4905E76B" w14:textId="3FF8E0F4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На </w:t>
      </w:r>
      <w:r w:rsidRPr="002E4FF7">
        <w:rPr>
          <w:rFonts w:ascii="Times New Roman" w:eastAsia="№Е" w:hAnsi="Times New Roman" w:cs="Times New Roman"/>
          <w:b/>
          <w:iCs/>
          <w:w w:val="0"/>
          <w:kern w:val="2"/>
          <w:sz w:val="24"/>
          <w:szCs w:val="24"/>
          <w:lang w:eastAsia="ko-KR"/>
        </w:rPr>
        <w:t>региональном уровне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 </w:t>
      </w:r>
      <w:r w:rsidR="00F932F6"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предусмотрено 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участие обучающихся, педагогов и родителей </w:t>
      </w: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 xml:space="preserve">(законных представителей) в мероприятиях, включенных в  Календарный план областных мероприятий и образовательных событий с </w:t>
      </w:r>
      <w:proofErr w:type="gramStart"/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обучающимися</w:t>
      </w:r>
      <w:proofErr w:type="gramEnd"/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образовательных организаций таких, как:</w:t>
      </w:r>
    </w:p>
    <w:p w14:paraId="028BC2C6" w14:textId="77777777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- областной конкурс на лучший проект, созданный учащимися по результатам изучения предмета «Истоки» и учебного курса «Основы религиозных культур и светской этики»,</w:t>
      </w:r>
    </w:p>
    <w:p w14:paraId="46BBE3AC" w14:textId="77777777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- областной конкурс «Моя семья», </w:t>
      </w:r>
    </w:p>
    <w:p w14:paraId="311A0ABD" w14:textId="77777777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- областной семейный праздник «Семьи тепло – души отрада»;</w:t>
      </w:r>
    </w:p>
    <w:p w14:paraId="4F1AC98E" w14:textId="77777777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- областная акция «Я – гражданин Российской Федерации»:</w:t>
      </w:r>
    </w:p>
    <w:p w14:paraId="51B31EB5" w14:textId="77777777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-заочная школа туристско-краеведческой направленности «Тайны земли Вологодской»;</w:t>
      </w:r>
    </w:p>
    <w:p w14:paraId="2CDA96B8" w14:textId="16560B45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- областной литературно-художественный конкурс «Свет глубины веков»;</w:t>
      </w:r>
    </w:p>
    <w:p w14:paraId="58D4DED8" w14:textId="77777777" w:rsidR="00F97016" w:rsidRPr="002E4FF7" w:rsidRDefault="00F97016" w:rsidP="002E4F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- областные и муниципальные образовательные краеведческие чтения (Малые </w:t>
      </w:r>
      <w:proofErr w:type="spellStart"/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Димитриевские</w:t>
      </w:r>
      <w:proofErr w:type="spellEnd"/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чтения, </w:t>
      </w:r>
      <w:proofErr w:type="spellStart"/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Ферапонтовские</w:t>
      </w:r>
      <w:proofErr w:type="spellEnd"/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чтения, </w:t>
      </w:r>
      <w:proofErr w:type="spellStart"/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Таисеевские</w:t>
      </w:r>
      <w:proofErr w:type="spellEnd"/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чтения и </w:t>
      </w:r>
      <w:proofErr w:type="spellStart"/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др</w:t>
      </w:r>
      <w:proofErr w:type="spellEnd"/>
      <w:r w:rsidRPr="002E4FF7">
        <w:rPr>
          <w:rFonts w:ascii="Times New Roman" w:eastAsia="№Е" w:hAnsi="Times New Roman" w:cs="Times New Roman"/>
          <w:iCs/>
          <w:w w:val="0"/>
          <w:kern w:val="2"/>
          <w:sz w:val="24"/>
          <w:szCs w:val="24"/>
          <w:lang w:eastAsia="ko-KR"/>
        </w:rPr>
        <w:t>);</w:t>
      </w:r>
    </w:p>
    <w:p w14:paraId="477EA9FE" w14:textId="77777777" w:rsidR="00F97016" w:rsidRPr="002E4FF7" w:rsidRDefault="00F97016" w:rsidP="002E4FF7">
      <w:pPr>
        <w:widowControl w:val="0"/>
        <w:suppressAutoHyphens/>
        <w:snapToGrid w:val="0"/>
        <w:spacing w:after="0" w:line="240" w:lineRule="auto"/>
        <w:ind w:right="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1F71A1A3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6552A003" w14:textId="66B693B7" w:rsidR="00444D0A" w:rsidRPr="002E4FF7" w:rsidRDefault="00104305" w:rsidP="002E4FF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</w:t>
      </w:r>
      <w:r w:rsidR="00444D0A"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Модуль «Организация предметно-эстетической среды»</w:t>
      </w:r>
    </w:p>
    <w:p w14:paraId="7F07AC64" w14:textId="646D7203" w:rsidR="00D37ACF" w:rsidRPr="002E4FF7" w:rsidRDefault="00D37ACF" w:rsidP="002E4FF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F6451D1" w14:textId="67D77A3C" w:rsidR="00D37ACF" w:rsidRPr="002E4FF7" w:rsidRDefault="00D37ACF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</w:p>
    <w:p w14:paraId="76A3C39F" w14:textId="7B1ACAB1" w:rsidR="00D37ACF" w:rsidRPr="002E4FF7" w:rsidRDefault="00D37ACF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-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03949EFB" w14:textId="3D11AAD5" w:rsidR="00D37ACF" w:rsidRPr="002E4FF7" w:rsidRDefault="00D37ACF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77A3AC2B" w14:textId="617912D1" w:rsidR="00D37ACF" w:rsidRPr="002E4FF7" w:rsidRDefault="00DE2850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озеленение пришкольной территории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(долгосрочный проект «Кедровая роща, живи!»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,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оформление школьных 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клумб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закрепленных за каждым классом</w:t>
      </w:r>
      <w:r w:rsidR="00A0633C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;</w:t>
      </w:r>
    </w:p>
    <w:p w14:paraId="69CED405" w14:textId="13D3A58E" w:rsidR="00D37ACF" w:rsidRPr="002E4FF7" w:rsidRDefault="00A0633C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уча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ю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щимся проявить свои фантазию и творческие способности, создающее повод для длительного общения классного руководителя со своими детьми;</w:t>
      </w:r>
      <w:r w:rsidR="00EE2643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(КТД «Новый год в каждый класс!», трудовой десант по озеленению учебных кабинетов, КТД «День рождения класса» и другие)</w:t>
      </w:r>
    </w:p>
    <w:p w14:paraId="69B179CA" w14:textId="59FD29EB" w:rsidR="00D37ACF" w:rsidRPr="002E4FF7" w:rsidRDefault="00EE2643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и соответствующих фотозон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; </w:t>
      </w:r>
    </w:p>
    <w:p w14:paraId="55BBB654" w14:textId="699C51DE" w:rsidR="00D37ACF" w:rsidRPr="002E4FF7" w:rsidRDefault="00EE2643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- 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акцентирование внимания школьников посредством элементов предметно-эстетической среды (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информационные 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стенды, 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бегущая строка, календарь-плакат памятных дат и другие</w:t>
      </w:r>
      <w:proofErr w:type="gramStart"/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)</w:t>
      </w:r>
      <w:proofErr w:type="gramEnd"/>
      <w:r w:rsidR="00D37ACF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на важных для воспитания ценностях школы, ее традициях, правилах.</w:t>
      </w:r>
    </w:p>
    <w:p w14:paraId="2CFDAD5B" w14:textId="77777777" w:rsidR="00EE2643" w:rsidRPr="002E4FF7" w:rsidRDefault="00EE2643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45EDE90A" w14:textId="77777777" w:rsidR="003D1B09" w:rsidRPr="002E4FF7" w:rsidRDefault="003D1B09" w:rsidP="002E4F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83500457"/>
    </w:p>
    <w:p w14:paraId="4BCA689F" w14:textId="77777777" w:rsidR="003D1B09" w:rsidRPr="002E4FF7" w:rsidRDefault="003D1B09" w:rsidP="002E4F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3"/>
    <w:p w14:paraId="2024901A" w14:textId="196045E5" w:rsidR="00ED7794" w:rsidRPr="002E4FF7" w:rsidRDefault="00ED7794" w:rsidP="002E4F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Модуль «Профилактика</w:t>
      </w:r>
      <w:r w:rsidR="00EA3407"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безнадзорности и </w:t>
      </w: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правонарушений среди несовершеннолетних»</w:t>
      </w:r>
    </w:p>
    <w:p w14:paraId="5D14041F" w14:textId="63EF11F8" w:rsidR="00EA3407" w:rsidRPr="002E4FF7" w:rsidRDefault="00EA3407" w:rsidP="002E4FF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EDDE407" w14:textId="476C39C4" w:rsidR="00EA3407" w:rsidRPr="002E4FF7" w:rsidRDefault="00EA3407" w:rsidP="002E4FF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и.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</w:t>
      </w: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br/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Работа по данному направлению актуальна для нашей школы, так как </w:t>
      </w:r>
      <w:r w:rsidR="002D78DC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в контингенте </w:t>
      </w:r>
      <w:r w:rsidR="002D78DC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обучающихся есть  трудные дети и семьи группы риска.</w:t>
      </w:r>
    </w:p>
    <w:p w14:paraId="315268EC" w14:textId="2029629D" w:rsidR="00EA3407" w:rsidRPr="002E4FF7" w:rsidRDefault="00EA3407" w:rsidP="002E4FF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5"/>
        <w:gridCol w:w="2515"/>
        <w:gridCol w:w="2585"/>
        <w:gridCol w:w="2701"/>
      </w:tblGrid>
      <w:tr w:rsidR="00EA3407" w:rsidRPr="002E4FF7" w14:paraId="1E47574A" w14:textId="77777777" w:rsidTr="004073A4">
        <w:tc>
          <w:tcPr>
            <w:tcW w:w="2660" w:type="dxa"/>
          </w:tcPr>
          <w:p w14:paraId="418FF861" w14:textId="77777777" w:rsidR="00EA3407" w:rsidRPr="002E4FF7" w:rsidRDefault="00EA3407" w:rsidP="002E4F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170" w:type="dxa"/>
          </w:tcPr>
          <w:p w14:paraId="4B38887D" w14:textId="77777777" w:rsidR="00EA3407" w:rsidRPr="002E4FF7" w:rsidRDefault="00EA3407" w:rsidP="002E4F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082" w:type="dxa"/>
          </w:tcPr>
          <w:p w14:paraId="52D908CA" w14:textId="77777777" w:rsidR="00EA3407" w:rsidRPr="002E4FF7" w:rsidRDefault="00EA3407" w:rsidP="002E4F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74" w:type="dxa"/>
          </w:tcPr>
          <w:p w14:paraId="6B32FE01" w14:textId="77777777" w:rsidR="00EA3407" w:rsidRPr="002E4FF7" w:rsidRDefault="00EA3407" w:rsidP="002E4F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A3407" w:rsidRPr="002E4FF7" w14:paraId="13485D5E" w14:textId="77777777" w:rsidTr="004073A4">
        <w:trPr>
          <w:trHeight w:val="444"/>
        </w:trPr>
        <w:tc>
          <w:tcPr>
            <w:tcW w:w="2660" w:type="dxa"/>
            <w:vMerge w:val="restart"/>
          </w:tcPr>
          <w:p w14:paraId="31EC6D27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для совершенствования существующей системы профилактики безнадзорности и правонарушений несовершеннолетних, организация систематической образовательной деятельности, направленной на воспитание социально ориентированного сознания и поведения учащихся как условия, обеспечивающего закрепление системы социально значимых образов реализации человека в обществе, а также выработке стратегии мыслительных операций, определяющих </w:t>
            </w:r>
            <w:proofErr w:type="spellStart"/>
            <w:r w:rsidRPr="002E4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просоциальное</w:t>
            </w:r>
            <w:proofErr w:type="spellEnd"/>
            <w:r w:rsidRPr="002E4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личностное развитие.  </w:t>
            </w: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14:paraId="56243EA5" w14:textId="77777777" w:rsidR="00EA3407" w:rsidRPr="002E4FF7" w:rsidRDefault="00EA3407" w:rsidP="002E4FF7">
            <w:pPr>
              <w:shd w:val="clear" w:color="auto" w:fill="FFFFFF"/>
              <w:ind w:right="-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1.Организовать работу по предупреждению и</w:t>
            </w:r>
          </w:p>
          <w:p w14:paraId="478412BD" w14:textId="77777777" w:rsidR="00EA3407" w:rsidRPr="002E4FF7" w:rsidRDefault="00EA3407" w:rsidP="002E4FF7">
            <w:pPr>
              <w:shd w:val="clear" w:color="auto" w:fill="FFFFFF"/>
              <w:ind w:right="-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</w:t>
            </w:r>
          </w:p>
          <w:p w14:paraId="30CFAB7C" w14:textId="77777777" w:rsidR="00EA3407" w:rsidRPr="002E4FF7" w:rsidRDefault="00EA3407" w:rsidP="002E4FF7">
            <w:pPr>
              <w:shd w:val="clear" w:color="auto" w:fill="FFFFFF"/>
              <w:ind w:right="-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асоциального поведения обучающихся.</w:t>
            </w:r>
          </w:p>
          <w:p w14:paraId="29F2912F" w14:textId="77777777" w:rsidR="00EA3407" w:rsidRPr="002E4FF7" w:rsidRDefault="00EA3407" w:rsidP="002E4FF7">
            <w:pPr>
              <w:shd w:val="clear" w:color="auto" w:fill="FFFFFF"/>
              <w:ind w:right="-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B88972" w14:textId="77777777" w:rsidR="00EA3407" w:rsidRPr="002E4FF7" w:rsidRDefault="00EA3407" w:rsidP="002E4FF7">
            <w:pPr>
              <w:shd w:val="clear" w:color="auto" w:fill="FFFFFF"/>
              <w:ind w:right="-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2.Совершенствовать правовую культуру и</w:t>
            </w:r>
          </w:p>
          <w:p w14:paraId="177DBE4C" w14:textId="77777777" w:rsidR="00EA3407" w:rsidRPr="002E4FF7" w:rsidRDefault="00EA3407" w:rsidP="002E4FF7">
            <w:pPr>
              <w:shd w:val="clear" w:color="auto" w:fill="FFFFFF"/>
              <w:ind w:right="-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правосознание</w:t>
            </w:r>
          </w:p>
          <w:p w14:paraId="4DFA21F4" w14:textId="77777777" w:rsidR="00EA3407" w:rsidRPr="002E4FF7" w:rsidRDefault="00EA3407" w:rsidP="002E4FF7">
            <w:pPr>
              <w:shd w:val="clear" w:color="auto" w:fill="FFFFFF"/>
              <w:ind w:right="-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 прививать осознанное стремление к</w:t>
            </w:r>
          </w:p>
          <w:p w14:paraId="0FF57E43" w14:textId="77777777" w:rsidR="00EA3407" w:rsidRPr="002E4FF7" w:rsidRDefault="00EA3407" w:rsidP="002E4FF7">
            <w:pPr>
              <w:shd w:val="clear" w:color="auto" w:fill="FFFFFF"/>
              <w:ind w:right="-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правомерному поведению.</w:t>
            </w:r>
          </w:p>
          <w:p w14:paraId="57F9840A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4B5A36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E4F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Осуществлять взаимодействие с другими органами системы профилактики.</w:t>
            </w:r>
          </w:p>
          <w:p w14:paraId="57D096A4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30074A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94896F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69425E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23B7DB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51571A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8754BE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CABDC3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DEB947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76D806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4A21FE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06CF82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539DF1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F2016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EB772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3066E2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E7B71C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6859D4" w14:textId="77777777" w:rsidR="00EA3407" w:rsidRPr="002E4FF7" w:rsidRDefault="00EA3407" w:rsidP="002E4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bottom w:val="single" w:sz="4" w:space="0" w:color="auto"/>
            </w:tcBorders>
          </w:tcPr>
          <w:p w14:paraId="2D4AFDBF" w14:textId="77777777" w:rsidR="00EA3407" w:rsidRPr="002E4FF7" w:rsidRDefault="00EA3407" w:rsidP="002E4F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14:paraId="30F55929" w14:textId="77777777" w:rsidR="00EA3407" w:rsidRPr="002E4FF7" w:rsidRDefault="00EA3407" w:rsidP="002E4F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1. Сбор информации о социальном неблагополучии детей, обучающихся в образовательном учреждении, или детях, совершивших преступления и правонарушения.</w:t>
            </w:r>
          </w:p>
          <w:p w14:paraId="4F6A4C64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2. Составление социального паспорта школы.</w:t>
            </w:r>
          </w:p>
          <w:p w14:paraId="3C0171A5" w14:textId="77777777" w:rsidR="00EA3407" w:rsidRPr="002E4FF7" w:rsidRDefault="00EA3407" w:rsidP="002E4F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3.. Изучение социально-педагогических особенностей личности ребенка, его микросреды (посещение семьи на дому, индивидуальные беседы с ребёнком и родителями).</w:t>
            </w:r>
          </w:p>
          <w:p w14:paraId="1E718E33" w14:textId="77777777" w:rsidR="00EA3407" w:rsidRPr="002E4FF7" w:rsidRDefault="00EA3407" w:rsidP="002E4F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4. Составление индивидуальной карты сопровождения ребенка по оказанию социально-педагогической помощи и поддержки (контроль за посещаемостью занятий, успеваемостью, организация занятости детей во внеурочное время, индивидуальное трудоустройство и др.).</w:t>
            </w:r>
          </w:p>
          <w:p w14:paraId="05690A68" w14:textId="77777777" w:rsidR="00EA3407" w:rsidRPr="002E4FF7" w:rsidRDefault="00EA3407" w:rsidP="002E4F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5. Осуществление взаимодействия со всеми субъектами профилактики, при необходимости привлечение соответствующих служб для работы с ребенком.</w:t>
            </w:r>
          </w:p>
          <w:p w14:paraId="29C0DD06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6. При необходимости подготовка и направление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в КДН, личное участие в заседании КДН - представление интересов детей, вынесение вопроса о снятии с внутришкольного учёта.</w:t>
            </w:r>
          </w:p>
          <w:p w14:paraId="66EBED38" w14:textId="77777777" w:rsidR="00EA3407" w:rsidRPr="002E4FF7" w:rsidRDefault="00EA3407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2E4FF7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ru-RU"/>
              </w:rPr>
              <w:t>Организация и проведение школьных рейдов на квартиры учащихся «группы риска» в не</w:t>
            </w:r>
            <w:r w:rsidRPr="002E4FF7">
              <w:rPr>
                <w:rFonts w:ascii="Times New Roman" w:eastAsia="Calibri" w:hAnsi="Times New Roman" w:cs="Times New Roman"/>
                <w:spacing w:val="-17"/>
                <w:sz w:val="24"/>
                <w:szCs w:val="24"/>
                <w:lang w:eastAsia="ru-RU"/>
              </w:rPr>
              <w:t>благополучные семьи.</w:t>
            </w:r>
          </w:p>
          <w:p w14:paraId="03F86679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Осуществление связи с КДН и ЗП, ОДН МВД Грязовецкий, отделом опеки и попечительства, социальными службами.</w:t>
            </w:r>
          </w:p>
          <w:p w14:paraId="6B7FDD5C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vMerge w:val="restart"/>
          </w:tcPr>
          <w:p w14:paraId="235C1579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1.Уменьшение факторов риска, приводящих к безнадзорности и правонарушениям несовершеннолетних.</w:t>
            </w:r>
          </w:p>
          <w:p w14:paraId="1EB090F6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оздание условий для дальнейшего снижения числа правонарушений и преступлений, совершаемых несовершеннолетними.</w:t>
            </w:r>
          </w:p>
          <w:p w14:paraId="76B5E436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0EA52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2.Формирование адекватной самооценки, освоение навыков «быть успешным», самостоятельно принимать решения.</w:t>
            </w:r>
          </w:p>
          <w:p w14:paraId="2D2A2BA0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858D0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3.Обучение навыкам социально поддерживающего и развивающего поведения во взаимоотношениях со сверстниками и другими окружающими.</w:t>
            </w:r>
          </w:p>
          <w:p w14:paraId="17D40C8A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CFF7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4.Содействие осознанию воспитанником  того, что самовольный уход не является способом решения возникающих проблем; способствовать развитию навыков разрешения проблемных ситуаций.</w:t>
            </w:r>
          </w:p>
          <w:p w14:paraId="23C41BA9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EF92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5.Вовлечение несовершеннолетних в систему дополнительного образования, посещают кружки и спортивные секции, спортивный клуб «Здоровая нация». </w:t>
            </w:r>
          </w:p>
          <w:p w14:paraId="22A49154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67FC77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6.Положительная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мотивация участников образовательного процесса к овладению культурой здорового образа жизни, активных занятий спортом и физкультурой.</w:t>
            </w:r>
          </w:p>
          <w:p w14:paraId="164D1682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53253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Сформированный образ выпускника школы, как личности, отличающейся физическим, духовным, нравственным и психологическим здоровьем, имеющей высокое самосознание, ориентированное на человеческие ценности, ставшие личными убеждениями и жизненными принципами.</w:t>
            </w:r>
          </w:p>
        </w:tc>
      </w:tr>
      <w:tr w:rsidR="00EA3407" w:rsidRPr="002E4FF7" w14:paraId="05892641" w14:textId="77777777" w:rsidTr="004073A4">
        <w:trPr>
          <w:trHeight w:val="4098"/>
        </w:trPr>
        <w:tc>
          <w:tcPr>
            <w:tcW w:w="2660" w:type="dxa"/>
            <w:vMerge/>
          </w:tcPr>
          <w:p w14:paraId="5A329000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0" w:type="dxa"/>
            <w:tcBorders>
              <w:top w:val="single" w:sz="4" w:space="0" w:color="auto"/>
            </w:tcBorders>
          </w:tcPr>
          <w:p w14:paraId="60CB3A52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1.Организовать мероприятия  по профилактике правонарушений,</w:t>
            </w:r>
          </w:p>
          <w:p w14:paraId="6F895253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наркомании, токсикомании,</w:t>
            </w:r>
          </w:p>
          <w:p w14:paraId="022821A2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алкоголизма, курения.</w:t>
            </w:r>
          </w:p>
          <w:p w14:paraId="589EF17B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A2ED46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2.Проводить эффективные</w:t>
            </w:r>
          </w:p>
          <w:p w14:paraId="5975955B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</w:t>
            </w:r>
          </w:p>
          <w:p w14:paraId="0EEFB8BA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предотвращению суицидального риска среди детей и подростков.</w:t>
            </w:r>
          </w:p>
          <w:p w14:paraId="1D8E63EE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9C6950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осознанию воспитанником  того, что самовольный уход не является способом решения возникающих проблем; способствовать развитию навыков разрешения проблемных ситуаций.</w:t>
            </w:r>
          </w:p>
          <w:p w14:paraId="5D8129AE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28EFB9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4.Изучать интересы, склонности и способности</w:t>
            </w:r>
          </w:p>
          <w:p w14:paraId="20815B2F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«группы</w:t>
            </w:r>
          </w:p>
          <w:p w14:paraId="1D93DEC9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риска», </w:t>
            </w:r>
            <w:proofErr w:type="spellStart"/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включекать</w:t>
            </w:r>
            <w:proofErr w:type="spellEnd"/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во</w:t>
            </w:r>
          </w:p>
          <w:p w14:paraId="4CD68E26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внеурочную деятельность и деятельность объединений</w:t>
            </w:r>
          </w:p>
          <w:p w14:paraId="5E182C6F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образования.</w:t>
            </w:r>
          </w:p>
          <w:p w14:paraId="606D75FD" w14:textId="77777777" w:rsidR="00EA3407" w:rsidRPr="002E4FF7" w:rsidRDefault="00EA3407" w:rsidP="002E4FF7">
            <w:pPr>
              <w:ind w:left="34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25458AE" w14:textId="77777777" w:rsidR="00EA3407" w:rsidRPr="002E4FF7" w:rsidRDefault="00EA3407" w:rsidP="002E4FF7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5.Осуществлять психолого-педагогическое сопровождение учащихся «группы риска»</w:t>
            </w:r>
          </w:p>
          <w:p w14:paraId="58DAE905" w14:textId="77777777" w:rsidR="00EA3407" w:rsidRPr="002E4FF7" w:rsidRDefault="00EA3407" w:rsidP="002E4FF7">
            <w:pPr>
              <w:ind w:left="34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12A4E8A" w14:textId="77777777" w:rsidR="00EA3407" w:rsidRPr="002E4FF7" w:rsidRDefault="00EA3407" w:rsidP="002E4FF7">
            <w:pPr>
              <w:ind w:left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4F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6.Формировать представление о здоровом образе жизни и законопослушном поведении.</w:t>
            </w:r>
          </w:p>
          <w:p w14:paraId="2F13E94A" w14:textId="77777777" w:rsidR="00EA3407" w:rsidRPr="002E4FF7" w:rsidRDefault="00EA3407" w:rsidP="002E4F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E9779A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Противодействовать экстремистским проявлениям в детской</w:t>
            </w:r>
            <w:r w:rsidRPr="002E4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подростковой среде.</w:t>
            </w:r>
          </w:p>
          <w:p w14:paraId="7C9E1FDD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396814" w14:textId="77777777" w:rsidR="00EA3407" w:rsidRPr="002E4FF7" w:rsidRDefault="00EA3407" w:rsidP="002E4F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условия для обучения учащихся приемам</w:t>
            </w:r>
            <w:r w:rsidRPr="002E4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безопасного и ответственного поведения.</w:t>
            </w:r>
          </w:p>
        </w:tc>
        <w:tc>
          <w:tcPr>
            <w:tcW w:w="5082" w:type="dxa"/>
            <w:tcBorders>
              <w:top w:val="single" w:sz="4" w:space="0" w:color="auto"/>
            </w:tcBorders>
          </w:tcPr>
          <w:p w14:paraId="0A5ABEC8" w14:textId="77777777" w:rsidR="00EA3407" w:rsidRPr="002E4FF7" w:rsidRDefault="00EA3407" w:rsidP="002E4F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Профилактические мероприятия с обучающимися</w:t>
            </w:r>
          </w:p>
          <w:p w14:paraId="5655A744" w14:textId="77777777" w:rsidR="00EA3407" w:rsidRPr="002E4FF7" w:rsidRDefault="00EA3407" w:rsidP="002E4F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1. Проведение месячников по профилактике правонарушений и правовых знаний (организация встреч с инспекторами  ОДН, ГИБДД)</w:t>
            </w:r>
          </w:p>
          <w:p w14:paraId="2EFEC6C7" w14:textId="77777777" w:rsidR="00EA3407" w:rsidRPr="002E4FF7" w:rsidRDefault="00EA3407" w:rsidP="002E4FF7">
            <w:pPr>
              <w:pStyle w:val="10"/>
              <w:ind w:left="0"/>
              <w:jc w:val="both"/>
            </w:pPr>
            <w:r w:rsidRPr="002E4FF7">
              <w:t xml:space="preserve">2. Профилактика алкоголизма, табакокурения. </w:t>
            </w:r>
            <w:proofErr w:type="spellStart"/>
            <w:r w:rsidRPr="002E4FF7">
              <w:t>инаркомании</w:t>
            </w:r>
            <w:proofErr w:type="spellEnd"/>
            <w:r w:rsidRPr="002E4FF7">
              <w:t xml:space="preserve">. </w:t>
            </w:r>
          </w:p>
          <w:p w14:paraId="7F1C896B" w14:textId="77777777" w:rsidR="00EA3407" w:rsidRPr="002E4FF7" w:rsidRDefault="00EA3407" w:rsidP="002E4FF7">
            <w:pPr>
              <w:pStyle w:val="10"/>
              <w:ind w:left="0"/>
              <w:jc w:val="both"/>
            </w:pPr>
            <w:r w:rsidRPr="002E4FF7">
              <w:t xml:space="preserve">Проведении недели профилактики употребления алкоголя «Будущее в моих руках!» Классные часы «Мы за здоровый образ жизни», агитационные листовки «Скажем – НЕТ!», рисунки «Здоровым быть </w:t>
            </w:r>
            <w:proofErr w:type="spellStart"/>
            <w:r w:rsidRPr="002E4FF7">
              <w:t>здОрово</w:t>
            </w:r>
            <w:proofErr w:type="spellEnd"/>
            <w:r w:rsidRPr="002E4FF7">
              <w:t xml:space="preserve">!», просмотр и обсуждение видеороликов «Уроки здоровья; </w:t>
            </w:r>
            <w:r w:rsidRPr="002E4FF7">
              <w:rPr>
                <w:color w:val="000000"/>
                <w:shd w:val="clear" w:color="auto" w:fill="FFFFFF"/>
              </w:rPr>
              <w:t>тренинг «Саморегуляция».</w:t>
            </w:r>
            <w:r w:rsidRPr="002E4FF7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</w:p>
          <w:p w14:paraId="04D0D8DE" w14:textId="77777777" w:rsidR="00EA3407" w:rsidRPr="002E4FF7" w:rsidRDefault="00EA3407" w:rsidP="002E4F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Всероссийской акция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«День без табака». </w:t>
            </w:r>
          </w:p>
          <w:p w14:paraId="5B1C6E06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4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r w:rsidRPr="002E4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ПАВ,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наркомании.</w:t>
            </w:r>
          </w:p>
          <w:p w14:paraId="6CB5D0EA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наркозависимости «Независимое детство».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Урок здоровья «Золотые правила долголетия» в рамках Международного дня борьбы с наркоманией.</w:t>
            </w:r>
          </w:p>
          <w:p w14:paraId="161CA110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ежегодной Всероссийской акции «Сообщи, где торгуют смертью!»</w:t>
            </w:r>
          </w:p>
          <w:p w14:paraId="635BA69F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Мероприятия по борьбе со </w:t>
            </w:r>
            <w:r w:rsidRPr="002E4FF7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СПИДом.</w:t>
            </w:r>
          </w:p>
          <w:p w14:paraId="4E140A5C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борьбы со СПИДом. Всероссийская информационная акция «Должен знать». </w:t>
            </w:r>
          </w:p>
          <w:p w14:paraId="71DE5B23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 ВИЧ/СПИД», приуроченная к Международному дню памяти людей, умерших от СПИДа.</w:t>
            </w:r>
          </w:p>
          <w:p w14:paraId="7A5B473F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5. Мероприятия по суициду. </w:t>
            </w:r>
          </w:p>
          <w:p w14:paraId="1AC92DB5" w14:textId="77777777" w:rsidR="00EA3407" w:rsidRPr="002E4FF7" w:rsidRDefault="00EA3407" w:rsidP="002E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Тренинг устойчивости к негативному социальному влиянию (развивает способность сказать "нет" в случае негативного давления сверстников). Раздача памяток «Умей сказать «Нет!» П</w:t>
            </w:r>
            <w:r w:rsidRPr="002E4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росмотр тематических видео по становлению личности и положительными жизнеутверждающими установками.</w:t>
            </w:r>
          </w:p>
          <w:p w14:paraId="32EB28EF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6.Профилактика самовольных уходов. Проведение тренингов, бесед, уроков общения, круглых столов.</w:t>
            </w:r>
          </w:p>
          <w:p w14:paraId="028E2ACD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7.Проведение мероприятий по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преступлений против половой неприкосновенности несовершеннолетних.</w:t>
            </w:r>
          </w:p>
          <w:p w14:paraId="230CA303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Уроки нравственности по половому воспитанию обучающихся «Школа здоровья. Репродуктивное здоровье девушки и юноши» (7-9 классы)</w:t>
            </w:r>
          </w:p>
          <w:p w14:paraId="36D667D6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вопросов личной безопасности при общении с незнакомыми людьми на уроках ОБЖ.</w:t>
            </w:r>
          </w:p>
          <w:p w14:paraId="5A5A3AA2" w14:textId="77777777" w:rsidR="00EA3407" w:rsidRPr="002E4FF7" w:rsidRDefault="00EA3407" w:rsidP="002E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образовательных организаций, группе ВКонтакте информации о работе телефона доверия (8-800-200-122), распространение памяток "Телефон доверия".</w:t>
            </w:r>
          </w:p>
          <w:p w14:paraId="5288340A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8. Групповые и индивидуальные занятия с психологом.  Направление на консультацию к медицинскому психологу или к врачам-специалистам.</w:t>
            </w:r>
          </w:p>
          <w:p w14:paraId="4E413FA5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9. Приглашение детей и родителей «группы риска» на Советы профилактики.</w:t>
            </w:r>
          </w:p>
          <w:p w14:paraId="383378E1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10.Вовлечение несовершеннолетних в  систему внеурочной деятельности, дополнительного образования, посещение кружков и спортивных секций, спортивного клуба «Здоровая нация». </w:t>
            </w:r>
          </w:p>
          <w:p w14:paraId="29B124B5" w14:textId="77777777" w:rsidR="00EA3407" w:rsidRPr="002E4FF7" w:rsidRDefault="00EA3407" w:rsidP="002E4F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 всех участников образовательного процесса к занятиям спортом и физкультурой.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Выступление агитбригады «Мы за здоровый образ жизни».</w:t>
            </w:r>
          </w:p>
          <w:p w14:paraId="0BDA0CD9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12.Летняя занятость несовершеннолетних: лагерь труда и отдыха, трудовая бригада, оздоровительный лагерь, проект «Счастливое и интересное лето».</w:t>
            </w:r>
          </w:p>
          <w:p w14:paraId="472B932F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Работа с «трудными» подростками по профилактике преступности и правонарушений в летний период. Операция «Подросток».</w:t>
            </w:r>
          </w:p>
          <w:p w14:paraId="6DBA4E4F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14:paraId="1F5B1D8B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07" w:rsidRPr="002E4FF7" w14:paraId="044AC61D" w14:textId="77777777" w:rsidTr="004073A4">
        <w:tc>
          <w:tcPr>
            <w:tcW w:w="2660" w:type="dxa"/>
          </w:tcPr>
          <w:p w14:paraId="798D4D66" w14:textId="77777777" w:rsidR="00EA3407" w:rsidRPr="002E4FF7" w:rsidRDefault="00EA3407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3CDF2E54" w14:textId="77777777" w:rsidR="00EA3407" w:rsidRPr="002E4FF7" w:rsidRDefault="00EA3407" w:rsidP="002E4F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1.Осуществлять правовое воспитание и просвещение обучающихся и родителей.</w:t>
            </w:r>
          </w:p>
          <w:p w14:paraId="5901121F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2.Организовывать  консультации специалистов</w:t>
            </w:r>
          </w:p>
          <w:p w14:paraId="192125A7" w14:textId="77777777" w:rsidR="00EA3407" w:rsidRPr="002E4FF7" w:rsidRDefault="00EA3407" w:rsidP="002E4FF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(социального педагога, педагога-психолога).</w:t>
            </w:r>
          </w:p>
          <w:p w14:paraId="27AE2AD9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для родителей.</w:t>
            </w:r>
          </w:p>
          <w:p w14:paraId="5FAE7CA1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4F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3.Оказывать родителям социальную помощь и поддержку по вопросам воспитания и обучения детей.</w:t>
            </w:r>
          </w:p>
          <w:p w14:paraId="43F0165D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14:paraId="6C96BA82" w14:textId="77777777" w:rsidR="00EA3407" w:rsidRPr="002E4FF7" w:rsidRDefault="00EA3407" w:rsidP="002E4F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Pr="002E4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E4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родителям</w:t>
            </w:r>
          </w:p>
          <w:p w14:paraId="6D7E0D6D" w14:textId="77777777" w:rsidR="00EA3407" w:rsidRPr="002E4FF7" w:rsidRDefault="00EA3407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1.Выявление и п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осещение неблагополучных, социально опасных семей.</w:t>
            </w:r>
          </w:p>
          <w:p w14:paraId="17D606B6" w14:textId="77777777" w:rsidR="00EA3407" w:rsidRPr="002E4FF7" w:rsidRDefault="00EA3407" w:rsidP="002E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и детей «группы риска» на Советы профилактики.</w:t>
            </w:r>
          </w:p>
          <w:p w14:paraId="08CC2E31" w14:textId="77777777" w:rsidR="00EA3407" w:rsidRPr="002E4FF7" w:rsidRDefault="00EA3407" w:rsidP="002E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3.Проведение разъяснительных бесед, консультаций для родителей.</w:t>
            </w:r>
          </w:p>
          <w:p w14:paraId="1C14B883" w14:textId="77777777" w:rsidR="00EA3407" w:rsidRPr="002E4FF7" w:rsidRDefault="00EA3407" w:rsidP="002E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E4FF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вопросов профилактики правонарушений на общешкольных родительских собраниях.</w:t>
            </w:r>
          </w:p>
          <w:p w14:paraId="61F74198" w14:textId="77777777" w:rsidR="00EA3407" w:rsidRPr="002E4FF7" w:rsidRDefault="00EA3407" w:rsidP="002E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E4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Пропаганда здорового образа жизни с семьями «трудных детей».</w:t>
            </w:r>
          </w:p>
          <w:p w14:paraId="659C5369" w14:textId="77777777" w:rsidR="00EA3407" w:rsidRPr="002E4FF7" w:rsidRDefault="00EA3407" w:rsidP="002E4F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nil"/>
            </w:tcBorders>
          </w:tcPr>
          <w:p w14:paraId="3938D244" w14:textId="77777777" w:rsidR="00EA3407" w:rsidRPr="002E4FF7" w:rsidRDefault="00EA3407" w:rsidP="002E4F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1.Отсутствие или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 </w:t>
            </w:r>
            <w:r w:rsidRPr="002E4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социально-неблагополучных семей.</w:t>
            </w:r>
          </w:p>
          <w:p w14:paraId="53E73C7D" w14:textId="77777777" w:rsidR="00EA3407" w:rsidRPr="002E4FF7" w:rsidRDefault="00EA3407" w:rsidP="002E4FF7">
            <w:pPr>
              <w:pStyle w:val="11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hAnsi="Times New Roman"/>
                <w:sz w:val="24"/>
                <w:szCs w:val="24"/>
                <w:lang w:eastAsia="ru-RU"/>
              </w:rPr>
              <w:t>2.Организация педагогического просвещения родителей.</w:t>
            </w:r>
          </w:p>
          <w:p w14:paraId="690873AE" w14:textId="77777777" w:rsidR="00EA3407" w:rsidRPr="002E4FF7" w:rsidRDefault="00EA3407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3.В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ысокая активность участия родителей в профилактических мероприятиях, организуемых педагогическим коллективом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A3407" w:rsidRPr="002E4FF7" w14:paraId="1291C238" w14:textId="77777777" w:rsidTr="004073A4">
        <w:tc>
          <w:tcPr>
            <w:tcW w:w="2660" w:type="dxa"/>
          </w:tcPr>
          <w:p w14:paraId="439EE93A" w14:textId="77777777" w:rsidR="00EA3407" w:rsidRPr="002E4FF7" w:rsidRDefault="00EA3407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426633BB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1.Обеспечить реализацию целостной модели психолого-педагогической</w:t>
            </w:r>
          </w:p>
          <w:p w14:paraId="65DB68B8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службы в образовательном учреждении</w:t>
            </w:r>
          </w:p>
          <w:p w14:paraId="2D4D483E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82" w:type="dxa"/>
          </w:tcPr>
          <w:p w14:paraId="08D92D7F" w14:textId="77777777" w:rsidR="00EA3407" w:rsidRPr="002E4FF7" w:rsidRDefault="00EA3407" w:rsidP="002E4F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Психолого-педагогическая служба</w:t>
            </w:r>
          </w:p>
          <w:p w14:paraId="0EB312BE" w14:textId="77777777" w:rsidR="00EA3407" w:rsidRPr="002E4FF7" w:rsidRDefault="00EA3407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Обеспечение  психолого-педагогического сопровождения   каждому участнику образовательного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процесса.</w:t>
            </w:r>
          </w:p>
          <w:p w14:paraId="06E2BFF2" w14:textId="77777777" w:rsidR="00EA3407" w:rsidRPr="002E4FF7" w:rsidRDefault="00EA3407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2.Совершенствование психолого-педагогической службы учреждения через активное  сотрудничество Службы школьной медиации, Совета по профилактике правонарушений среди несовершеннолетних, педагога-психолога, учителя-логопеда, социального педагога, инспектора по охране прав детства   и реализацию  плана совместной работы.</w:t>
            </w:r>
          </w:p>
          <w:p w14:paraId="43EA4DE0" w14:textId="77777777" w:rsidR="00EA3407" w:rsidRPr="002E4FF7" w:rsidRDefault="00EA3407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работы ресурсной площадки по профилактике правонарушений  среди несовершеннолетних.</w:t>
            </w:r>
          </w:p>
          <w:p w14:paraId="0EBA759A" w14:textId="77777777" w:rsidR="00EA3407" w:rsidRPr="002E4FF7" w:rsidRDefault="00EA3407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4.Повышение квалификации педагогов, входящих в состав психолого-педагогической  службы образовательного учреждения.</w:t>
            </w:r>
          </w:p>
        </w:tc>
        <w:tc>
          <w:tcPr>
            <w:tcW w:w="3874" w:type="dxa"/>
          </w:tcPr>
          <w:p w14:paraId="223E45A7" w14:textId="77777777" w:rsidR="00EA3407" w:rsidRPr="002E4FF7" w:rsidRDefault="00EA3407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1.Активно функционирует психолого-педагогическая служба образовательного учреждения.</w:t>
            </w:r>
          </w:p>
          <w:p w14:paraId="4A02CDB1" w14:textId="77777777" w:rsidR="00EA3407" w:rsidRPr="002E4FF7" w:rsidRDefault="00EA3407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2.Отрицательная тенденция постановки  </w:t>
            </w:r>
            <w:proofErr w:type="gram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все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 учета.</w:t>
            </w:r>
          </w:p>
          <w:p w14:paraId="6899D7B7" w14:textId="77777777" w:rsidR="00EA3407" w:rsidRPr="002E4FF7" w:rsidRDefault="00EA3407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3.Создана эмоционально-комфортная среда для всех участников образовательного процесса.</w:t>
            </w:r>
          </w:p>
          <w:p w14:paraId="70F56E34" w14:textId="77777777" w:rsidR="00EA3407" w:rsidRPr="002E4FF7" w:rsidRDefault="00EA3407" w:rsidP="002E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07" w:rsidRPr="002E4FF7" w14:paraId="30D1709E" w14:textId="77777777" w:rsidTr="004073A4">
        <w:tc>
          <w:tcPr>
            <w:tcW w:w="2660" w:type="dxa"/>
          </w:tcPr>
          <w:p w14:paraId="7CD4A599" w14:textId="77777777" w:rsidR="00EA3407" w:rsidRPr="002E4FF7" w:rsidRDefault="00EA3407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04E1D4D3" w14:textId="77777777" w:rsidR="00EA3407" w:rsidRPr="002E4FF7" w:rsidRDefault="00EA3407" w:rsidP="002E4F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систематический контроль со стороны классных руководителей. </w:t>
            </w:r>
          </w:p>
          <w:p w14:paraId="66AE480A" w14:textId="77777777" w:rsidR="00EA3407" w:rsidRPr="002E4FF7" w:rsidRDefault="00EA3407" w:rsidP="002E4FF7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Оказать педагогам помощь в приобретении специальных знаний и навыков, а также давать социальную и психологическую поддержку семьям.</w:t>
            </w:r>
          </w:p>
          <w:p w14:paraId="470E99F9" w14:textId="77777777" w:rsidR="00EA3407" w:rsidRPr="002E4FF7" w:rsidRDefault="00EA3407" w:rsidP="002E4FF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2" w:type="dxa"/>
          </w:tcPr>
          <w:p w14:paraId="1635C658" w14:textId="77777777" w:rsidR="00EA3407" w:rsidRPr="002E4FF7" w:rsidRDefault="00EA3407" w:rsidP="002E4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14:paraId="2806CC20" w14:textId="77777777" w:rsidR="00EA3407" w:rsidRPr="002E4FF7" w:rsidRDefault="00EA3407" w:rsidP="002E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1.Организация обмена необходимой информацией между учителями-предметниками.</w:t>
            </w:r>
          </w:p>
          <w:p w14:paraId="27D1BD45" w14:textId="77777777" w:rsidR="00EA3407" w:rsidRPr="002E4FF7" w:rsidRDefault="00EA3407" w:rsidP="002E4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4F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2.Практикум с учителями по теме: «Социально-педагогическая поддержка обучающихся в процессе социализации»</w:t>
            </w:r>
          </w:p>
          <w:p w14:paraId="3456CB25" w14:textId="77777777" w:rsidR="00EA3407" w:rsidRPr="002E4FF7" w:rsidRDefault="00EA3407" w:rsidP="002E4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3.Выступление с сообщениями на заседаниях, педсоветах и совещаниях.</w:t>
            </w:r>
          </w:p>
          <w:p w14:paraId="00BC246F" w14:textId="77777777" w:rsidR="00EA3407" w:rsidRPr="002E4FF7" w:rsidRDefault="00EA3407" w:rsidP="002E4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4.Выступление и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опытом на заседаниях районной площадки по профилактике правонарушений.</w:t>
            </w:r>
          </w:p>
          <w:p w14:paraId="4CCE6F92" w14:textId="77777777" w:rsidR="00EA3407" w:rsidRPr="002E4FF7" w:rsidRDefault="00EA3407" w:rsidP="002E4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5.Отчёты классных руководителей по индивидуальной  работе с учащимися из «группы  риска».</w:t>
            </w:r>
          </w:p>
          <w:p w14:paraId="269B0530" w14:textId="77777777" w:rsidR="00EA3407" w:rsidRPr="002E4FF7" w:rsidRDefault="00EA3407" w:rsidP="002E4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14:paraId="2422DCE1" w14:textId="77777777" w:rsidR="00EA3407" w:rsidRPr="002E4FF7" w:rsidRDefault="00EA3407" w:rsidP="002E4FF7">
            <w:pPr>
              <w:tabs>
                <w:tab w:val="left" w:pos="318"/>
              </w:tabs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 уровень медико-психологической компетентности педагогического коллектива школы.</w:t>
            </w:r>
          </w:p>
          <w:p w14:paraId="6880606E" w14:textId="77777777" w:rsidR="00EA3407" w:rsidRPr="002E4FF7" w:rsidRDefault="00EA3407" w:rsidP="002E4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03ABF" w14:textId="77777777" w:rsidR="00EA3407" w:rsidRPr="002E4FF7" w:rsidRDefault="00EA3407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DA829C" w14:textId="77777777" w:rsidR="00EA3407" w:rsidRPr="002E4FF7" w:rsidRDefault="00EA3407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A1DFC" w14:textId="77777777" w:rsidR="00EA3407" w:rsidRPr="002E4FF7" w:rsidRDefault="00EA3407" w:rsidP="002E4F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D3C6A" w14:textId="4E75AD2D" w:rsidR="00EA3407" w:rsidRPr="002E4FF7" w:rsidRDefault="00EA3407" w:rsidP="002E4F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81863F" w14:textId="0175FAAB" w:rsidR="004E38B2" w:rsidRPr="002E4FF7" w:rsidRDefault="004E38B2" w:rsidP="002E4F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BD42EF" w14:textId="77777777" w:rsidR="004E38B2" w:rsidRPr="002E4FF7" w:rsidRDefault="004E38B2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Модуль «Дополнительное образование»</w:t>
      </w:r>
    </w:p>
    <w:p w14:paraId="6DBDAD3D" w14:textId="77777777" w:rsidR="004E38B2" w:rsidRPr="002E4FF7" w:rsidRDefault="004E38B2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0AC00A9" w14:textId="77777777" w:rsidR="004E38B2" w:rsidRPr="002E4FF7" w:rsidRDefault="004E38B2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Дополнительное образование реализуется по следующим направленностям: художественная, туристско-краеведческая, естественнонаучная, физкультурно-спортивная, техническая и социально-педагогическая. Занятость обучающихся дополнительным образованием составляет 100%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  <w:t>В 2020-2021 учебном году дополнительное образование на бюджетной основе представлено следующими объединениями.</w:t>
      </w:r>
    </w:p>
    <w:p w14:paraId="01A224D9" w14:textId="77777777" w:rsidR="004E38B2" w:rsidRPr="002E4FF7" w:rsidRDefault="004E38B2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456"/>
        <w:gridCol w:w="2997"/>
        <w:gridCol w:w="1901"/>
        <w:gridCol w:w="1750"/>
        <w:gridCol w:w="2110"/>
      </w:tblGrid>
      <w:tr w:rsidR="004E38B2" w:rsidRPr="002E4FF7" w14:paraId="091E10D5" w14:textId="77777777" w:rsidTr="00F63151">
        <w:tc>
          <w:tcPr>
            <w:tcW w:w="425" w:type="dxa"/>
          </w:tcPr>
          <w:p w14:paraId="446C36F4" w14:textId="77777777" w:rsidR="004E38B2" w:rsidRPr="002E4FF7" w:rsidRDefault="004E38B2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3" w:type="dxa"/>
          </w:tcPr>
          <w:p w14:paraId="0685093C" w14:textId="77777777" w:rsidR="004E38B2" w:rsidRPr="002E4FF7" w:rsidRDefault="004E38B2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Форма/Название</w:t>
            </w:r>
          </w:p>
        </w:tc>
        <w:tc>
          <w:tcPr>
            <w:tcW w:w="1901" w:type="dxa"/>
          </w:tcPr>
          <w:p w14:paraId="38BFF287" w14:textId="77777777" w:rsidR="004E38B2" w:rsidRPr="002E4FF7" w:rsidRDefault="004E38B2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50" w:type="dxa"/>
          </w:tcPr>
          <w:p w14:paraId="36C7F392" w14:textId="77777777" w:rsidR="004E38B2" w:rsidRPr="002E4FF7" w:rsidRDefault="004E38B2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5" w:type="dxa"/>
          </w:tcPr>
          <w:p w14:paraId="2FD7E94E" w14:textId="77777777" w:rsidR="004E38B2" w:rsidRPr="002E4FF7" w:rsidRDefault="004E38B2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Нагрузка</w:t>
            </w:r>
          </w:p>
        </w:tc>
      </w:tr>
      <w:tr w:rsidR="004E38B2" w:rsidRPr="002E4FF7" w14:paraId="75AF3D2F" w14:textId="77777777" w:rsidTr="00F63151">
        <w:tc>
          <w:tcPr>
            <w:tcW w:w="425" w:type="dxa"/>
          </w:tcPr>
          <w:p w14:paraId="61787765" w14:textId="77777777" w:rsidR="004E38B2" w:rsidRPr="002E4FF7" w:rsidRDefault="004E38B2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14:paraId="65894A7C" w14:textId="77777777" w:rsidR="004E38B2" w:rsidRPr="002E4FF7" w:rsidRDefault="004E38B2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</w:t>
            </w:r>
          </w:p>
          <w:p w14:paraId="5EFB6D5B" w14:textId="77777777" w:rsidR="004E38B2" w:rsidRPr="002E4FF7" w:rsidRDefault="004E38B2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«Здоровая нация» «Волейбол»</w:t>
            </w:r>
          </w:p>
        </w:tc>
        <w:tc>
          <w:tcPr>
            <w:tcW w:w="1901" w:type="dxa"/>
          </w:tcPr>
          <w:p w14:paraId="6E9F34FE" w14:textId="77777777" w:rsidR="004E38B2" w:rsidRPr="002E4FF7" w:rsidRDefault="004E38B2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Елена Валерьевна</w:t>
            </w:r>
          </w:p>
        </w:tc>
        <w:tc>
          <w:tcPr>
            <w:tcW w:w="1750" w:type="dxa"/>
          </w:tcPr>
          <w:p w14:paraId="6CC0D48E" w14:textId="77777777" w:rsidR="004E38B2" w:rsidRPr="002E4FF7" w:rsidRDefault="004E38B2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14:paraId="3CA73529" w14:textId="77777777" w:rsidR="004E38B2" w:rsidRPr="002E4FF7" w:rsidRDefault="004E38B2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4E38B2" w:rsidRPr="002E4FF7" w14:paraId="025A44BD" w14:textId="77777777" w:rsidTr="00F63151">
        <w:tc>
          <w:tcPr>
            <w:tcW w:w="425" w:type="dxa"/>
          </w:tcPr>
          <w:p w14:paraId="5ECB255D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14:paraId="32655334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клуб </w:t>
            </w:r>
          </w:p>
          <w:p w14:paraId="7435B360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«Здоровая нация»</w:t>
            </w:r>
          </w:p>
          <w:p w14:paraId="4B2F60A3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«Шахматы, ГТО»  </w:t>
            </w:r>
          </w:p>
        </w:tc>
        <w:tc>
          <w:tcPr>
            <w:tcW w:w="1901" w:type="dxa"/>
          </w:tcPr>
          <w:p w14:paraId="739B234E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Елена Валерьевна</w:t>
            </w:r>
          </w:p>
        </w:tc>
        <w:tc>
          <w:tcPr>
            <w:tcW w:w="1750" w:type="dxa"/>
          </w:tcPr>
          <w:p w14:paraId="21A65C3A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14:paraId="062CDE56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4E38B2" w:rsidRPr="002E4FF7" w14:paraId="78C9E771" w14:textId="77777777" w:rsidTr="00F63151">
        <w:tc>
          <w:tcPr>
            <w:tcW w:w="425" w:type="dxa"/>
          </w:tcPr>
          <w:p w14:paraId="5C0BC2AD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14:paraId="4A3853A5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Спортивный клуб </w:t>
            </w:r>
          </w:p>
          <w:p w14:paraId="6DEDC7E4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«Здоровая нация» (вкл. Юнармейское движение «Служу России»)</w:t>
            </w:r>
          </w:p>
        </w:tc>
        <w:tc>
          <w:tcPr>
            <w:tcW w:w="1901" w:type="dxa"/>
          </w:tcPr>
          <w:p w14:paraId="561A65B2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Мазин Юрий Владимирович</w:t>
            </w:r>
          </w:p>
        </w:tc>
        <w:tc>
          <w:tcPr>
            <w:tcW w:w="1750" w:type="dxa"/>
          </w:tcPr>
          <w:p w14:paraId="4DBC3ED8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5-9 </w:t>
            </w:r>
            <w:proofErr w:type="spellStart"/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14:paraId="49C3D4DC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ч</w:t>
            </w:r>
          </w:p>
        </w:tc>
      </w:tr>
      <w:tr w:rsidR="004E38B2" w:rsidRPr="002E4FF7" w14:paraId="535557A3" w14:textId="77777777" w:rsidTr="00F63151">
        <w:tc>
          <w:tcPr>
            <w:tcW w:w="425" w:type="dxa"/>
          </w:tcPr>
          <w:p w14:paraId="74C0CCFD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14:paraId="2384F854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Спортивный клуб </w:t>
            </w:r>
          </w:p>
          <w:p w14:paraId="3F377014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«Здоровая нация» (вкл. Юнармейское движение «Служу России»)</w:t>
            </w:r>
          </w:p>
          <w:p w14:paraId="4CD386A2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«Орлята»</w:t>
            </w:r>
          </w:p>
        </w:tc>
        <w:tc>
          <w:tcPr>
            <w:tcW w:w="1901" w:type="dxa"/>
          </w:tcPr>
          <w:p w14:paraId="69E0C6BF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Мазин Юрий Владимирович</w:t>
            </w:r>
          </w:p>
        </w:tc>
        <w:tc>
          <w:tcPr>
            <w:tcW w:w="1750" w:type="dxa"/>
          </w:tcPr>
          <w:p w14:paraId="6F357BAE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14:paraId="71D6AA6F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ч</w:t>
            </w:r>
          </w:p>
        </w:tc>
      </w:tr>
      <w:tr w:rsidR="004E38B2" w:rsidRPr="002E4FF7" w14:paraId="7903A6DC" w14:textId="77777777" w:rsidTr="00F63151">
        <w:tc>
          <w:tcPr>
            <w:tcW w:w="425" w:type="dxa"/>
          </w:tcPr>
          <w:p w14:paraId="0C0FF70A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dxa"/>
          </w:tcPr>
          <w:p w14:paraId="5B84E08C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Дружина ЮИД </w:t>
            </w:r>
          </w:p>
          <w:p w14:paraId="13A73141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1901" w:type="dxa"/>
          </w:tcPr>
          <w:p w14:paraId="10194EA7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Блинова Татьяна Александровна</w:t>
            </w:r>
          </w:p>
        </w:tc>
        <w:tc>
          <w:tcPr>
            <w:tcW w:w="1750" w:type="dxa"/>
          </w:tcPr>
          <w:p w14:paraId="35EB0D72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14:paraId="156FB1C6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4E38B2" w:rsidRPr="002E4FF7" w14:paraId="574BD2F9" w14:textId="77777777" w:rsidTr="00F63151">
        <w:tc>
          <w:tcPr>
            <w:tcW w:w="425" w:type="dxa"/>
          </w:tcPr>
          <w:p w14:paraId="1C252D07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</w:tcPr>
          <w:p w14:paraId="593D169F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Краеведческий клуб «Росинки»</w:t>
            </w:r>
          </w:p>
        </w:tc>
        <w:tc>
          <w:tcPr>
            <w:tcW w:w="1901" w:type="dxa"/>
          </w:tcPr>
          <w:p w14:paraId="1799AAA1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Игнатюк Ираида Александровна</w:t>
            </w:r>
          </w:p>
        </w:tc>
        <w:tc>
          <w:tcPr>
            <w:tcW w:w="1750" w:type="dxa"/>
          </w:tcPr>
          <w:p w14:paraId="7D33A64C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 СП «Плосковская школа»</w:t>
            </w:r>
          </w:p>
        </w:tc>
        <w:tc>
          <w:tcPr>
            <w:tcW w:w="2125" w:type="dxa"/>
          </w:tcPr>
          <w:p w14:paraId="417F9A36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4E38B2" w:rsidRPr="002E4FF7" w14:paraId="7D020C8F" w14:textId="77777777" w:rsidTr="00F63151">
        <w:tc>
          <w:tcPr>
            <w:tcW w:w="425" w:type="dxa"/>
          </w:tcPr>
          <w:p w14:paraId="12E96DA1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3" w:type="dxa"/>
          </w:tcPr>
          <w:p w14:paraId="201F84CB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студия «Теремок»</w:t>
            </w:r>
          </w:p>
        </w:tc>
        <w:tc>
          <w:tcPr>
            <w:tcW w:w="1901" w:type="dxa"/>
          </w:tcPr>
          <w:p w14:paraId="74362846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Маничева Евгения Вениаминовна</w:t>
            </w:r>
          </w:p>
        </w:tc>
        <w:tc>
          <w:tcPr>
            <w:tcW w:w="1750" w:type="dxa"/>
          </w:tcPr>
          <w:p w14:paraId="5CB3FF09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«Детский  сад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остилово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14:paraId="004BF4FC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4E38B2" w:rsidRPr="002E4FF7" w14:paraId="622E81F8" w14:textId="77777777" w:rsidTr="00F63151">
        <w:tc>
          <w:tcPr>
            <w:tcW w:w="425" w:type="dxa"/>
          </w:tcPr>
          <w:p w14:paraId="52A8BFD0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3" w:type="dxa"/>
          </w:tcPr>
          <w:p w14:paraId="2ED36C26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«Волшебные ладошки»</w:t>
            </w:r>
          </w:p>
        </w:tc>
        <w:tc>
          <w:tcPr>
            <w:tcW w:w="1901" w:type="dxa"/>
          </w:tcPr>
          <w:p w14:paraId="7FE8C29F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Коранова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7F3F48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Ксения</w:t>
            </w:r>
          </w:p>
          <w:p w14:paraId="6FAB67D3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50" w:type="dxa"/>
          </w:tcPr>
          <w:p w14:paraId="1DBAEC1C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д. Ростилово»</w:t>
            </w:r>
          </w:p>
        </w:tc>
        <w:tc>
          <w:tcPr>
            <w:tcW w:w="2125" w:type="dxa"/>
          </w:tcPr>
          <w:p w14:paraId="2700BBB9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4E38B2" w:rsidRPr="002E4FF7" w14:paraId="63B3280F" w14:textId="77777777" w:rsidTr="00F63151">
        <w:tc>
          <w:tcPr>
            <w:tcW w:w="425" w:type="dxa"/>
          </w:tcPr>
          <w:p w14:paraId="2D3CF829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14:paraId="17091A68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14:paraId="5346D5A2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</w:t>
            </w:r>
          </w:p>
          <w:p w14:paraId="5F7E7720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Анастасия </w:t>
            </w:r>
          </w:p>
          <w:p w14:paraId="11ACE736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1750" w:type="dxa"/>
          </w:tcPr>
          <w:p w14:paraId="312EBB44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 «Плосковская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школа»</w:t>
            </w:r>
          </w:p>
          <w:p w14:paraId="68D2DF77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2125" w:type="dxa"/>
          </w:tcPr>
          <w:p w14:paraId="7CD3C82C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</w:t>
            </w:r>
          </w:p>
        </w:tc>
      </w:tr>
      <w:tr w:rsidR="004E38B2" w:rsidRPr="002E4FF7" w14:paraId="62033108" w14:textId="77777777" w:rsidTr="00F63151">
        <w:tc>
          <w:tcPr>
            <w:tcW w:w="425" w:type="dxa"/>
          </w:tcPr>
          <w:p w14:paraId="6B14ACD3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13" w:type="dxa"/>
          </w:tcPr>
          <w:p w14:paraId="133711A4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дружина</w:t>
            </w:r>
          </w:p>
        </w:tc>
        <w:tc>
          <w:tcPr>
            <w:tcW w:w="1901" w:type="dxa"/>
          </w:tcPr>
          <w:p w14:paraId="42AC8523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Кондакова</w:t>
            </w:r>
          </w:p>
          <w:p w14:paraId="6F7C7145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Алла</w:t>
            </w:r>
          </w:p>
          <w:p w14:paraId="141250F1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50" w:type="dxa"/>
          </w:tcPr>
          <w:p w14:paraId="1DB7DE2F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«Вараксинская  школа»</w:t>
            </w:r>
          </w:p>
          <w:p w14:paraId="31D36021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51BAE87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4E38B2" w:rsidRPr="002E4FF7" w14:paraId="5E2F8502" w14:textId="77777777" w:rsidTr="00F63151">
        <w:tc>
          <w:tcPr>
            <w:tcW w:w="425" w:type="dxa"/>
          </w:tcPr>
          <w:p w14:paraId="2F7CDE64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3" w:type="dxa"/>
          </w:tcPr>
          <w:p w14:paraId="646C7E0A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Юные натуралисты</w:t>
            </w:r>
          </w:p>
        </w:tc>
        <w:tc>
          <w:tcPr>
            <w:tcW w:w="1901" w:type="dxa"/>
          </w:tcPr>
          <w:p w14:paraId="312C2C10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Усова</w:t>
            </w:r>
          </w:p>
          <w:p w14:paraId="06A320E8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</w:p>
          <w:p w14:paraId="3B321582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50" w:type="dxa"/>
          </w:tcPr>
          <w:p w14:paraId="0B700308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«Вараксинская  школа»</w:t>
            </w:r>
          </w:p>
          <w:p w14:paraId="63310579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2125" w:type="dxa"/>
          </w:tcPr>
          <w:p w14:paraId="6AABDC4E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4E38B2" w:rsidRPr="002E4FF7" w14:paraId="61E7C139" w14:textId="77777777" w:rsidTr="00F63151">
        <w:tc>
          <w:tcPr>
            <w:tcW w:w="425" w:type="dxa"/>
          </w:tcPr>
          <w:p w14:paraId="600E9469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3" w:type="dxa"/>
          </w:tcPr>
          <w:p w14:paraId="2A60758F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«Хрустальный каблучок»</w:t>
            </w:r>
          </w:p>
        </w:tc>
        <w:tc>
          <w:tcPr>
            <w:tcW w:w="1901" w:type="dxa"/>
          </w:tcPr>
          <w:p w14:paraId="518ABAA0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Котова Оксана Петровна</w:t>
            </w:r>
          </w:p>
        </w:tc>
        <w:tc>
          <w:tcPr>
            <w:tcW w:w="1750" w:type="dxa"/>
          </w:tcPr>
          <w:p w14:paraId="5226777F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д. Ростилово»</w:t>
            </w:r>
          </w:p>
        </w:tc>
        <w:tc>
          <w:tcPr>
            <w:tcW w:w="2125" w:type="dxa"/>
          </w:tcPr>
          <w:p w14:paraId="28C32824" w14:textId="77777777" w:rsidR="004E38B2" w:rsidRPr="002E4FF7" w:rsidRDefault="004E38B2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</w:tbl>
    <w:p w14:paraId="12EC80E0" w14:textId="77777777" w:rsidR="004E38B2" w:rsidRPr="002E4FF7" w:rsidRDefault="004E38B2" w:rsidP="002E4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18CAB3" w14:textId="77777777" w:rsidR="004E38B2" w:rsidRPr="002E4FF7" w:rsidRDefault="004E38B2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В рамках дополнительного образования на договорной  основе функционируют следующие объединения.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540"/>
        <w:gridCol w:w="2114"/>
        <w:gridCol w:w="1619"/>
        <w:gridCol w:w="1838"/>
        <w:gridCol w:w="1175"/>
        <w:gridCol w:w="1928"/>
      </w:tblGrid>
      <w:tr w:rsidR="004E38B2" w:rsidRPr="002E4FF7" w14:paraId="3CF3EFF2" w14:textId="77777777" w:rsidTr="00F63151">
        <w:tc>
          <w:tcPr>
            <w:tcW w:w="328" w:type="dxa"/>
          </w:tcPr>
          <w:p w14:paraId="5024E6C7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114" w:type="dxa"/>
          </w:tcPr>
          <w:p w14:paraId="32B65183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619" w:type="dxa"/>
          </w:tcPr>
          <w:p w14:paraId="1761D3AD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838" w:type="dxa"/>
          </w:tcPr>
          <w:p w14:paraId="1F025975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предоставления услуги</w:t>
            </w:r>
          </w:p>
        </w:tc>
        <w:tc>
          <w:tcPr>
            <w:tcW w:w="1352" w:type="dxa"/>
            <w:shd w:val="clear" w:color="auto" w:fill="auto"/>
          </w:tcPr>
          <w:p w14:paraId="382EAD87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71C3ED94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963" w:type="dxa"/>
            <w:shd w:val="clear" w:color="auto" w:fill="auto"/>
          </w:tcPr>
          <w:p w14:paraId="047E494B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</w:t>
            </w:r>
          </w:p>
          <w:p w14:paraId="7BCE85E7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8B2" w:rsidRPr="002E4FF7" w14:paraId="2AE70E5B" w14:textId="77777777" w:rsidTr="00F63151">
        <w:tc>
          <w:tcPr>
            <w:tcW w:w="328" w:type="dxa"/>
          </w:tcPr>
          <w:p w14:paraId="7548E8A8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14:paraId="09127BC2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«Ступеньки детства»</w:t>
            </w:r>
          </w:p>
        </w:tc>
        <w:tc>
          <w:tcPr>
            <w:tcW w:w="1619" w:type="dxa"/>
          </w:tcPr>
          <w:p w14:paraId="2522655F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Тимофеева Елена Васильевна</w:t>
            </w:r>
          </w:p>
        </w:tc>
        <w:tc>
          <w:tcPr>
            <w:tcW w:w="1838" w:type="dxa"/>
          </w:tcPr>
          <w:p w14:paraId="3397A137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352" w:type="dxa"/>
            <w:shd w:val="clear" w:color="auto" w:fill="auto"/>
          </w:tcPr>
          <w:p w14:paraId="5B107B31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  <w:p w14:paraId="2252FA31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6454F926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4E38B2" w:rsidRPr="002E4FF7" w14:paraId="10392A9E" w14:textId="77777777" w:rsidTr="00F63151">
        <w:trPr>
          <w:trHeight w:val="1575"/>
        </w:trPr>
        <w:tc>
          <w:tcPr>
            <w:tcW w:w="328" w:type="dxa"/>
          </w:tcPr>
          <w:p w14:paraId="7D1E93F1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14:paraId="191E916B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«Соло»</w:t>
            </w:r>
          </w:p>
        </w:tc>
        <w:tc>
          <w:tcPr>
            <w:tcW w:w="1619" w:type="dxa"/>
          </w:tcPr>
          <w:p w14:paraId="44BD7BEE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Левашова Лидия Николаевна</w:t>
            </w:r>
          </w:p>
          <w:p w14:paraId="34482CEF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FF08DA3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352" w:type="dxa"/>
            <w:shd w:val="clear" w:color="auto" w:fill="auto"/>
          </w:tcPr>
          <w:p w14:paraId="5A7684A0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  <w:p w14:paraId="0FCAC2DF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2A932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41C83E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BCDB7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FF9B20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14:paraId="3AEF1CED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14:paraId="02358525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19623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99150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B87750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61C52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8B2" w:rsidRPr="002E4FF7" w14:paraId="0739C99E" w14:textId="77777777" w:rsidTr="00F63151">
        <w:tc>
          <w:tcPr>
            <w:tcW w:w="328" w:type="dxa"/>
          </w:tcPr>
          <w:p w14:paraId="7C24A50B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14:paraId="24DC994C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</w:t>
            </w:r>
          </w:p>
          <w:p w14:paraId="3DF1CDA7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«До – ми - </w:t>
            </w:r>
            <w:proofErr w:type="spellStart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солька</w:t>
            </w:r>
            <w:proofErr w:type="spellEnd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</w:tcPr>
          <w:p w14:paraId="006B5FBB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Колесова Елена Юрьевна</w:t>
            </w:r>
          </w:p>
          <w:p w14:paraId="3244372A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E0522DE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 + СП «Плосковская школа»</w:t>
            </w:r>
          </w:p>
        </w:tc>
        <w:tc>
          <w:tcPr>
            <w:tcW w:w="1352" w:type="dxa"/>
            <w:shd w:val="clear" w:color="auto" w:fill="auto"/>
          </w:tcPr>
          <w:p w14:paraId="26179779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963" w:type="dxa"/>
            <w:shd w:val="clear" w:color="auto" w:fill="auto"/>
          </w:tcPr>
          <w:p w14:paraId="721ABFB7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4E38B2" w:rsidRPr="002E4FF7" w14:paraId="747A1798" w14:textId="77777777" w:rsidTr="00F63151">
        <w:tc>
          <w:tcPr>
            <w:tcW w:w="328" w:type="dxa"/>
          </w:tcPr>
          <w:p w14:paraId="4EF868DF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14:paraId="2ADC0EE0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</w:t>
            </w:r>
          </w:p>
          <w:p w14:paraId="57337560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«Обучение игры на фортепиано»</w:t>
            </w:r>
          </w:p>
        </w:tc>
        <w:tc>
          <w:tcPr>
            <w:tcW w:w="1619" w:type="dxa"/>
          </w:tcPr>
          <w:p w14:paraId="6C2AC115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Колесова Елена Юрьевна</w:t>
            </w:r>
          </w:p>
        </w:tc>
        <w:tc>
          <w:tcPr>
            <w:tcW w:w="1838" w:type="dxa"/>
          </w:tcPr>
          <w:p w14:paraId="3F3E4155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352" w:type="dxa"/>
            <w:shd w:val="clear" w:color="auto" w:fill="auto"/>
          </w:tcPr>
          <w:p w14:paraId="525D39B6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63" w:type="dxa"/>
            <w:shd w:val="clear" w:color="auto" w:fill="auto"/>
          </w:tcPr>
          <w:p w14:paraId="5D7BE12B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4E38B2" w:rsidRPr="002E4FF7" w14:paraId="474FE059" w14:textId="77777777" w:rsidTr="00F63151">
        <w:tc>
          <w:tcPr>
            <w:tcW w:w="328" w:type="dxa"/>
          </w:tcPr>
          <w:p w14:paraId="0AE80E6B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14:paraId="037DDD71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</w:t>
            </w:r>
          </w:p>
          <w:p w14:paraId="0EA4DEDE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1619" w:type="dxa"/>
          </w:tcPr>
          <w:p w14:paraId="6606A192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Молчанова Елена Валерьевна</w:t>
            </w:r>
          </w:p>
        </w:tc>
        <w:tc>
          <w:tcPr>
            <w:tcW w:w="1838" w:type="dxa"/>
          </w:tcPr>
          <w:p w14:paraId="27713D5A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</w:p>
          <w:p w14:paraId="3E4B5AF8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д.Ростилово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6BEDBB8D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1A40F9CD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963" w:type="dxa"/>
            <w:shd w:val="clear" w:color="auto" w:fill="auto"/>
          </w:tcPr>
          <w:p w14:paraId="49BBDE67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14:paraId="5E5E8262" w14:textId="77777777" w:rsidR="004E38B2" w:rsidRPr="002E4FF7" w:rsidRDefault="004E38B2" w:rsidP="002E4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BCD173" w14:textId="77777777" w:rsidR="004E38B2" w:rsidRPr="002E4FF7" w:rsidRDefault="004E38B2" w:rsidP="002E4FF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4FF7">
        <w:rPr>
          <w:rFonts w:ascii="Times New Roman" w:hAnsi="Times New Roman" w:cs="Times New Roman"/>
          <w:bCs/>
          <w:sz w:val="24"/>
          <w:szCs w:val="24"/>
        </w:rPr>
        <w:t>В рамках ПФДО функционируют следующие объединения.</w:t>
      </w:r>
      <w:r w:rsidRPr="002E4FF7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Style w:val="1"/>
        <w:tblW w:w="9270" w:type="dxa"/>
        <w:tblInd w:w="81" w:type="dxa"/>
        <w:tblLook w:val="04A0" w:firstRow="1" w:lastRow="0" w:firstColumn="1" w:lastColumn="0" w:noHBand="0" w:noVBand="1"/>
      </w:tblPr>
      <w:tblGrid>
        <w:gridCol w:w="540"/>
        <w:gridCol w:w="2439"/>
        <w:gridCol w:w="1791"/>
        <w:gridCol w:w="1839"/>
        <w:gridCol w:w="1009"/>
        <w:gridCol w:w="1652"/>
      </w:tblGrid>
      <w:tr w:rsidR="004E38B2" w:rsidRPr="002E4FF7" w14:paraId="40CDE2C3" w14:textId="77777777" w:rsidTr="00F63151">
        <w:tc>
          <w:tcPr>
            <w:tcW w:w="249" w:type="dxa"/>
          </w:tcPr>
          <w:p w14:paraId="68BC1F89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39" w:type="dxa"/>
          </w:tcPr>
          <w:p w14:paraId="1412C727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825" w:type="dxa"/>
          </w:tcPr>
          <w:p w14:paraId="2F6EEABA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842" w:type="dxa"/>
          </w:tcPr>
          <w:p w14:paraId="4D2FA6F4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предоставления услуги</w:t>
            </w:r>
          </w:p>
        </w:tc>
        <w:tc>
          <w:tcPr>
            <w:tcW w:w="1169" w:type="dxa"/>
            <w:shd w:val="clear" w:color="auto" w:fill="auto"/>
          </w:tcPr>
          <w:p w14:paraId="3824C020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74EB4B29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746" w:type="dxa"/>
            <w:shd w:val="clear" w:color="auto" w:fill="auto"/>
          </w:tcPr>
          <w:p w14:paraId="01AF654D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Кол-во обучающихся</w:t>
            </w:r>
          </w:p>
        </w:tc>
      </w:tr>
      <w:tr w:rsidR="004E38B2" w:rsidRPr="002E4FF7" w14:paraId="050029B6" w14:textId="77777777" w:rsidTr="00F63151">
        <w:tc>
          <w:tcPr>
            <w:tcW w:w="249" w:type="dxa"/>
          </w:tcPr>
          <w:p w14:paraId="358117A1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14:paraId="34743C3A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 «Растишки»</w:t>
            </w:r>
          </w:p>
        </w:tc>
        <w:tc>
          <w:tcPr>
            <w:tcW w:w="1825" w:type="dxa"/>
          </w:tcPr>
          <w:p w14:paraId="6A375482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Макунина Александра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842" w:type="dxa"/>
          </w:tcPr>
          <w:p w14:paraId="67B1FE74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«Ростиловская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1169" w:type="dxa"/>
            <w:shd w:val="clear" w:color="auto" w:fill="auto"/>
          </w:tcPr>
          <w:p w14:paraId="327B9251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</w:t>
            </w:r>
          </w:p>
          <w:p w14:paraId="49A8EFAA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70FF161C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</w:tr>
      <w:tr w:rsidR="004E38B2" w:rsidRPr="002E4FF7" w14:paraId="27882925" w14:textId="77777777" w:rsidTr="00F63151">
        <w:tc>
          <w:tcPr>
            <w:tcW w:w="249" w:type="dxa"/>
          </w:tcPr>
          <w:p w14:paraId="724CD034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9" w:type="dxa"/>
          </w:tcPr>
          <w:p w14:paraId="07DC57BA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«Умники и умницы»</w:t>
            </w:r>
          </w:p>
        </w:tc>
        <w:tc>
          <w:tcPr>
            <w:tcW w:w="1825" w:type="dxa"/>
          </w:tcPr>
          <w:p w14:paraId="2B1E1F5D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Блинова </w:t>
            </w:r>
          </w:p>
          <w:p w14:paraId="3DA5ED61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21907DBA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2" w:type="dxa"/>
          </w:tcPr>
          <w:p w14:paraId="3F341A18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169" w:type="dxa"/>
            <w:shd w:val="clear" w:color="auto" w:fill="auto"/>
          </w:tcPr>
          <w:p w14:paraId="4CD9D62C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46" w:type="dxa"/>
            <w:shd w:val="clear" w:color="auto" w:fill="auto"/>
          </w:tcPr>
          <w:p w14:paraId="5BFA2C73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</w:tr>
      <w:tr w:rsidR="004E38B2" w:rsidRPr="002E4FF7" w14:paraId="43C37B39" w14:textId="77777777" w:rsidTr="00F63151">
        <w:tc>
          <w:tcPr>
            <w:tcW w:w="249" w:type="dxa"/>
          </w:tcPr>
          <w:p w14:paraId="2D9F4377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14:paraId="51EBE999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«Компьютерная азбука»</w:t>
            </w:r>
          </w:p>
        </w:tc>
        <w:tc>
          <w:tcPr>
            <w:tcW w:w="1825" w:type="dxa"/>
          </w:tcPr>
          <w:p w14:paraId="626D635A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Игнатюк Ольга Владимировна</w:t>
            </w:r>
          </w:p>
        </w:tc>
        <w:tc>
          <w:tcPr>
            <w:tcW w:w="1842" w:type="dxa"/>
          </w:tcPr>
          <w:p w14:paraId="19896C8F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169" w:type="dxa"/>
            <w:shd w:val="clear" w:color="auto" w:fill="auto"/>
          </w:tcPr>
          <w:p w14:paraId="48165CE6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46" w:type="dxa"/>
            <w:shd w:val="clear" w:color="auto" w:fill="auto"/>
          </w:tcPr>
          <w:p w14:paraId="1CF6D12D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</w:tr>
      <w:tr w:rsidR="004E38B2" w:rsidRPr="002E4FF7" w14:paraId="07EF1393" w14:textId="77777777" w:rsidTr="00F63151">
        <w:tc>
          <w:tcPr>
            <w:tcW w:w="249" w:type="dxa"/>
          </w:tcPr>
          <w:p w14:paraId="3D5B054F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14:paraId="67E78C1A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«Школьная газета»</w:t>
            </w:r>
          </w:p>
        </w:tc>
        <w:tc>
          <w:tcPr>
            <w:tcW w:w="1825" w:type="dxa"/>
          </w:tcPr>
          <w:p w14:paraId="38F6AA92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Парфёнова Ольга Николаевна</w:t>
            </w:r>
          </w:p>
        </w:tc>
        <w:tc>
          <w:tcPr>
            <w:tcW w:w="1842" w:type="dxa"/>
          </w:tcPr>
          <w:p w14:paraId="69FA76CF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169" w:type="dxa"/>
            <w:shd w:val="clear" w:color="auto" w:fill="auto"/>
          </w:tcPr>
          <w:p w14:paraId="48ACBFE3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46" w:type="dxa"/>
            <w:shd w:val="clear" w:color="auto" w:fill="auto"/>
          </w:tcPr>
          <w:p w14:paraId="264A3564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</w:tr>
      <w:tr w:rsidR="004E38B2" w:rsidRPr="002E4FF7" w14:paraId="34E3C3FF" w14:textId="77777777" w:rsidTr="00F63151">
        <w:tc>
          <w:tcPr>
            <w:tcW w:w="249" w:type="dxa"/>
          </w:tcPr>
          <w:p w14:paraId="79CEA47F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14:paraId="0789A1E3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«Театр кукол»</w:t>
            </w:r>
          </w:p>
        </w:tc>
        <w:tc>
          <w:tcPr>
            <w:tcW w:w="1825" w:type="dxa"/>
          </w:tcPr>
          <w:p w14:paraId="46143DC8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Тимофеева Елена Васильевна</w:t>
            </w:r>
          </w:p>
        </w:tc>
        <w:tc>
          <w:tcPr>
            <w:tcW w:w="1842" w:type="dxa"/>
          </w:tcPr>
          <w:p w14:paraId="119303F7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169" w:type="dxa"/>
            <w:shd w:val="clear" w:color="auto" w:fill="auto"/>
          </w:tcPr>
          <w:p w14:paraId="500BDA32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46" w:type="dxa"/>
            <w:shd w:val="clear" w:color="auto" w:fill="auto"/>
          </w:tcPr>
          <w:p w14:paraId="71BE843B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</w:tr>
      <w:tr w:rsidR="004E38B2" w:rsidRPr="002E4FF7" w14:paraId="638DA74F" w14:textId="77777777" w:rsidTr="00F63151">
        <w:tc>
          <w:tcPr>
            <w:tcW w:w="249" w:type="dxa"/>
          </w:tcPr>
          <w:p w14:paraId="20E2CB28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</w:tcPr>
          <w:p w14:paraId="379875E1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«Сам себе режиссер»</w:t>
            </w:r>
          </w:p>
        </w:tc>
        <w:tc>
          <w:tcPr>
            <w:tcW w:w="1825" w:type="dxa"/>
          </w:tcPr>
          <w:p w14:paraId="6EEF02FD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Кудлай</w:t>
            </w:r>
          </w:p>
          <w:p w14:paraId="6252A456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Вера Михайловна</w:t>
            </w:r>
          </w:p>
        </w:tc>
        <w:tc>
          <w:tcPr>
            <w:tcW w:w="1842" w:type="dxa"/>
          </w:tcPr>
          <w:p w14:paraId="17775DF9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169" w:type="dxa"/>
            <w:shd w:val="clear" w:color="auto" w:fill="auto"/>
          </w:tcPr>
          <w:p w14:paraId="595CCE0E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46" w:type="dxa"/>
            <w:shd w:val="clear" w:color="auto" w:fill="auto"/>
          </w:tcPr>
          <w:p w14:paraId="5859DC8E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5-9 класс</w:t>
            </w:r>
          </w:p>
          <w:p w14:paraId="0A6F1BE4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 человек)</w:t>
            </w:r>
          </w:p>
        </w:tc>
      </w:tr>
      <w:tr w:rsidR="004E38B2" w:rsidRPr="002E4FF7" w14:paraId="5B6DB6B7" w14:textId="77777777" w:rsidTr="00F63151">
        <w:tc>
          <w:tcPr>
            <w:tcW w:w="249" w:type="dxa"/>
          </w:tcPr>
          <w:p w14:paraId="4C58655A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9" w:type="dxa"/>
          </w:tcPr>
          <w:p w14:paraId="76351DDC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«Туризм»</w:t>
            </w:r>
          </w:p>
        </w:tc>
        <w:tc>
          <w:tcPr>
            <w:tcW w:w="1825" w:type="dxa"/>
          </w:tcPr>
          <w:p w14:paraId="6EC77DE6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Молчанова Елена Валерьевна</w:t>
            </w:r>
          </w:p>
        </w:tc>
        <w:tc>
          <w:tcPr>
            <w:tcW w:w="1842" w:type="dxa"/>
          </w:tcPr>
          <w:p w14:paraId="7635DFDB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169" w:type="dxa"/>
            <w:shd w:val="clear" w:color="auto" w:fill="auto"/>
          </w:tcPr>
          <w:p w14:paraId="0BD9C5C7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46" w:type="dxa"/>
            <w:shd w:val="clear" w:color="auto" w:fill="auto"/>
          </w:tcPr>
          <w:p w14:paraId="3C852874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</w:tr>
      <w:tr w:rsidR="004E38B2" w:rsidRPr="002E4FF7" w14:paraId="3D3763B3" w14:textId="77777777" w:rsidTr="00F63151">
        <w:tc>
          <w:tcPr>
            <w:tcW w:w="249" w:type="dxa"/>
          </w:tcPr>
          <w:p w14:paraId="1B077CC0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14:paraId="0949854E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«Школьное лесничество»</w:t>
            </w:r>
          </w:p>
        </w:tc>
        <w:tc>
          <w:tcPr>
            <w:tcW w:w="1825" w:type="dxa"/>
          </w:tcPr>
          <w:p w14:paraId="648BB39C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Девятилова </w:t>
            </w:r>
          </w:p>
          <w:p w14:paraId="5E76634D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14:paraId="7ECC75EF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14:paraId="04D5406C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15269C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169" w:type="dxa"/>
            <w:shd w:val="clear" w:color="auto" w:fill="auto"/>
          </w:tcPr>
          <w:p w14:paraId="3A76EB11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46" w:type="dxa"/>
            <w:shd w:val="clear" w:color="auto" w:fill="auto"/>
          </w:tcPr>
          <w:p w14:paraId="7F24AE15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</w:tr>
      <w:tr w:rsidR="004E38B2" w:rsidRPr="002E4FF7" w14:paraId="68AB7D36" w14:textId="77777777" w:rsidTr="00F63151">
        <w:tc>
          <w:tcPr>
            <w:tcW w:w="249" w:type="dxa"/>
          </w:tcPr>
          <w:p w14:paraId="10F89E7A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9" w:type="dxa"/>
          </w:tcPr>
          <w:p w14:paraId="2CE456A2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«Волонтеры»</w:t>
            </w:r>
          </w:p>
        </w:tc>
        <w:tc>
          <w:tcPr>
            <w:tcW w:w="1825" w:type="dxa"/>
          </w:tcPr>
          <w:p w14:paraId="4EDC540D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</w:p>
          <w:p w14:paraId="75915055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62C3D65F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42" w:type="dxa"/>
          </w:tcPr>
          <w:p w14:paraId="0E03E058" w14:textId="77777777" w:rsidR="004E38B2" w:rsidRPr="002E4FF7" w:rsidRDefault="004E38B2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 СП «Плосковская школа»</w:t>
            </w:r>
          </w:p>
        </w:tc>
        <w:tc>
          <w:tcPr>
            <w:tcW w:w="1169" w:type="dxa"/>
            <w:shd w:val="clear" w:color="auto" w:fill="auto"/>
          </w:tcPr>
          <w:p w14:paraId="45C23DAD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  <w:p w14:paraId="47C4E80B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6806D1CC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5-6 класс</w:t>
            </w:r>
          </w:p>
        </w:tc>
      </w:tr>
      <w:tr w:rsidR="004E38B2" w:rsidRPr="002E4FF7" w14:paraId="7C7141D4" w14:textId="77777777" w:rsidTr="00F63151">
        <w:tc>
          <w:tcPr>
            <w:tcW w:w="249" w:type="dxa"/>
          </w:tcPr>
          <w:p w14:paraId="15EF755C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9" w:type="dxa"/>
          </w:tcPr>
          <w:p w14:paraId="1E75FDC0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«Формула развития: Ты и Компьютер»</w:t>
            </w:r>
          </w:p>
        </w:tc>
        <w:tc>
          <w:tcPr>
            <w:tcW w:w="1825" w:type="dxa"/>
          </w:tcPr>
          <w:p w14:paraId="2F94727D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Сластникова </w:t>
            </w:r>
          </w:p>
          <w:p w14:paraId="6CF8E0AD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1842" w:type="dxa"/>
          </w:tcPr>
          <w:p w14:paraId="22D040B0" w14:textId="77777777" w:rsidR="004E38B2" w:rsidRPr="002E4FF7" w:rsidRDefault="004E38B2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 СП «Вараксинская школа»</w:t>
            </w:r>
          </w:p>
        </w:tc>
        <w:tc>
          <w:tcPr>
            <w:tcW w:w="1169" w:type="dxa"/>
            <w:shd w:val="clear" w:color="auto" w:fill="auto"/>
          </w:tcPr>
          <w:p w14:paraId="2A4E72E3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46" w:type="dxa"/>
            <w:shd w:val="clear" w:color="auto" w:fill="auto"/>
          </w:tcPr>
          <w:p w14:paraId="1E9A24DD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+</w:t>
            </w:r>
          </w:p>
          <w:p w14:paraId="1A85072E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</w:tr>
      <w:tr w:rsidR="004E38B2" w:rsidRPr="002E4FF7" w14:paraId="499D4E2F" w14:textId="77777777" w:rsidTr="00F63151">
        <w:tc>
          <w:tcPr>
            <w:tcW w:w="249" w:type="dxa"/>
          </w:tcPr>
          <w:p w14:paraId="1FF76538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9" w:type="dxa"/>
          </w:tcPr>
          <w:p w14:paraId="70F2CAEA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«Традиции и праздники Вологодчины»</w:t>
            </w:r>
          </w:p>
        </w:tc>
        <w:tc>
          <w:tcPr>
            <w:tcW w:w="1825" w:type="dxa"/>
          </w:tcPr>
          <w:p w14:paraId="2D5F6E57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Сластникова </w:t>
            </w:r>
          </w:p>
          <w:p w14:paraId="4118D8D8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7143BD1E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842" w:type="dxa"/>
          </w:tcPr>
          <w:p w14:paraId="4EBB2241" w14:textId="77777777" w:rsidR="004E38B2" w:rsidRPr="002E4FF7" w:rsidRDefault="004E38B2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 СП «Вараксинская школа»</w:t>
            </w:r>
          </w:p>
        </w:tc>
        <w:tc>
          <w:tcPr>
            <w:tcW w:w="1169" w:type="dxa"/>
            <w:shd w:val="clear" w:color="auto" w:fill="auto"/>
          </w:tcPr>
          <w:p w14:paraId="7C1E0947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46" w:type="dxa"/>
            <w:shd w:val="clear" w:color="auto" w:fill="auto"/>
          </w:tcPr>
          <w:p w14:paraId="2756D7B0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1-4 класс</w:t>
            </w:r>
          </w:p>
        </w:tc>
      </w:tr>
      <w:tr w:rsidR="004E38B2" w:rsidRPr="002E4FF7" w14:paraId="3F85A379" w14:textId="77777777" w:rsidTr="00F63151">
        <w:tc>
          <w:tcPr>
            <w:tcW w:w="249" w:type="dxa"/>
          </w:tcPr>
          <w:p w14:paraId="32CD3359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9" w:type="dxa"/>
          </w:tcPr>
          <w:p w14:paraId="0537A1BF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proofErr w:type="spellStart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Кулинарик</w:t>
            </w:r>
            <w:proofErr w:type="spellEnd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14:paraId="4244C9A5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Кудлай</w:t>
            </w:r>
          </w:p>
          <w:p w14:paraId="63F88DB0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14:paraId="51609578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42" w:type="dxa"/>
          </w:tcPr>
          <w:p w14:paraId="0152F217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169" w:type="dxa"/>
            <w:shd w:val="clear" w:color="auto" w:fill="auto"/>
          </w:tcPr>
          <w:p w14:paraId="661E197F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46" w:type="dxa"/>
            <w:shd w:val="clear" w:color="auto" w:fill="auto"/>
          </w:tcPr>
          <w:p w14:paraId="2BC4FF5F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5-9 класс ОВЗ</w:t>
            </w:r>
          </w:p>
        </w:tc>
      </w:tr>
      <w:tr w:rsidR="004E38B2" w:rsidRPr="002E4FF7" w14:paraId="454EA15B" w14:textId="77777777" w:rsidTr="00F63151">
        <w:tc>
          <w:tcPr>
            <w:tcW w:w="249" w:type="dxa"/>
          </w:tcPr>
          <w:p w14:paraId="04DD2922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39" w:type="dxa"/>
          </w:tcPr>
          <w:p w14:paraId="337FBE77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«Волейбол»</w:t>
            </w:r>
          </w:p>
        </w:tc>
        <w:tc>
          <w:tcPr>
            <w:tcW w:w="1825" w:type="dxa"/>
          </w:tcPr>
          <w:p w14:paraId="46BAAF26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Молчанова Елена Валерьевна</w:t>
            </w:r>
          </w:p>
        </w:tc>
        <w:tc>
          <w:tcPr>
            <w:tcW w:w="1842" w:type="dxa"/>
          </w:tcPr>
          <w:p w14:paraId="02DE2F6F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169" w:type="dxa"/>
            <w:shd w:val="clear" w:color="auto" w:fill="auto"/>
          </w:tcPr>
          <w:p w14:paraId="20CE54A5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  <w:p w14:paraId="269214F0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4D3A013F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</w:tr>
      <w:tr w:rsidR="004E38B2" w:rsidRPr="002E4FF7" w14:paraId="10B393A6" w14:textId="77777777" w:rsidTr="00F63151">
        <w:tc>
          <w:tcPr>
            <w:tcW w:w="249" w:type="dxa"/>
          </w:tcPr>
          <w:p w14:paraId="7491073B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9" w:type="dxa"/>
          </w:tcPr>
          <w:p w14:paraId="7ACF6734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«Школа мяча»</w:t>
            </w:r>
          </w:p>
        </w:tc>
        <w:tc>
          <w:tcPr>
            <w:tcW w:w="1825" w:type="dxa"/>
          </w:tcPr>
          <w:p w14:paraId="01B73100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Молчанова Елена Валерьевна</w:t>
            </w:r>
          </w:p>
        </w:tc>
        <w:tc>
          <w:tcPr>
            <w:tcW w:w="1842" w:type="dxa"/>
          </w:tcPr>
          <w:p w14:paraId="6BDF9142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169" w:type="dxa"/>
            <w:shd w:val="clear" w:color="auto" w:fill="auto"/>
          </w:tcPr>
          <w:p w14:paraId="7AD47D06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46" w:type="dxa"/>
            <w:shd w:val="clear" w:color="auto" w:fill="auto"/>
          </w:tcPr>
          <w:p w14:paraId="44CD3D40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5-9 класс</w:t>
            </w:r>
          </w:p>
        </w:tc>
      </w:tr>
      <w:tr w:rsidR="004E38B2" w:rsidRPr="002E4FF7" w14:paraId="43556064" w14:textId="77777777" w:rsidTr="00F63151">
        <w:tc>
          <w:tcPr>
            <w:tcW w:w="249" w:type="dxa"/>
          </w:tcPr>
          <w:p w14:paraId="54340126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9" w:type="dxa"/>
          </w:tcPr>
          <w:p w14:paraId="6A1CF155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«За три месяца до школы»</w:t>
            </w:r>
          </w:p>
        </w:tc>
        <w:tc>
          <w:tcPr>
            <w:tcW w:w="1825" w:type="dxa"/>
          </w:tcPr>
          <w:p w14:paraId="7363449C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Кудлай</w:t>
            </w:r>
          </w:p>
          <w:p w14:paraId="424C02BE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14:paraId="7912066A" w14:textId="77777777" w:rsidR="004E38B2" w:rsidRPr="002E4FF7" w:rsidRDefault="004E38B2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42" w:type="dxa"/>
          </w:tcPr>
          <w:p w14:paraId="438D1714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169" w:type="dxa"/>
            <w:shd w:val="clear" w:color="auto" w:fill="auto"/>
          </w:tcPr>
          <w:p w14:paraId="16BB3CCD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46" w:type="dxa"/>
            <w:shd w:val="clear" w:color="auto" w:fill="auto"/>
          </w:tcPr>
          <w:p w14:paraId="2818327B" w14:textId="77777777" w:rsidR="004E38B2" w:rsidRPr="002E4FF7" w:rsidRDefault="004E38B2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</w:tc>
      </w:tr>
    </w:tbl>
    <w:p w14:paraId="3D5FAFA6" w14:textId="77777777" w:rsidR="004E38B2" w:rsidRPr="002E4FF7" w:rsidRDefault="004E38B2" w:rsidP="002E4F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24C8C" w14:textId="77777777" w:rsidR="004E38B2" w:rsidRPr="002E4FF7" w:rsidRDefault="004E38B2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color w:val="000000" w:themeColor="text1"/>
          <w:kern w:val="1"/>
          <w:sz w:val="24"/>
          <w:szCs w:val="24"/>
          <w:lang w:eastAsia="ar-SA"/>
        </w:rPr>
        <w:t>В 2021-2022 учебном году дополнительное образование на бюджетной основе представлено следующими объединениями.</w:t>
      </w:r>
    </w:p>
    <w:p w14:paraId="75D61522" w14:textId="344A6F13" w:rsidR="007134E0" w:rsidRPr="002E4FF7" w:rsidRDefault="004E38B2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693EE84" w14:textId="77777777" w:rsidR="00614515" w:rsidRPr="002E4FF7" w:rsidRDefault="00614515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tbl>
      <w:tblPr>
        <w:tblStyle w:val="1"/>
        <w:tblW w:w="10065" w:type="dxa"/>
        <w:tblInd w:w="-601" w:type="dxa"/>
        <w:tblLook w:val="04A0" w:firstRow="1" w:lastRow="0" w:firstColumn="1" w:lastColumn="0" w:noHBand="0" w:noVBand="1"/>
      </w:tblPr>
      <w:tblGrid>
        <w:gridCol w:w="492"/>
        <w:gridCol w:w="3006"/>
        <w:gridCol w:w="1901"/>
        <w:gridCol w:w="2167"/>
        <w:gridCol w:w="1237"/>
        <w:gridCol w:w="1262"/>
      </w:tblGrid>
      <w:tr w:rsidR="00614515" w:rsidRPr="002E4FF7" w14:paraId="19DEE1D5" w14:textId="77777777" w:rsidTr="00F63151">
        <w:tc>
          <w:tcPr>
            <w:tcW w:w="496" w:type="dxa"/>
          </w:tcPr>
          <w:p w14:paraId="143203CA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14:paraId="5DC81AF2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Форма/Название</w:t>
            </w:r>
          </w:p>
        </w:tc>
        <w:tc>
          <w:tcPr>
            <w:tcW w:w="1901" w:type="dxa"/>
          </w:tcPr>
          <w:p w14:paraId="60BEA974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98" w:type="dxa"/>
          </w:tcPr>
          <w:p w14:paraId="0D77A46E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предоставления услуги (класс)</w:t>
            </w:r>
          </w:p>
        </w:tc>
        <w:tc>
          <w:tcPr>
            <w:tcW w:w="1245" w:type="dxa"/>
          </w:tcPr>
          <w:p w14:paraId="41EBC8E8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165" w:type="dxa"/>
          </w:tcPr>
          <w:p w14:paraId="0D8747EC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614515" w:rsidRPr="002E4FF7" w14:paraId="25E73C22" w14:textId="77777777" w:rsidTr="00F63151">
        <w:tc>
          <w:tcPr>
            <w:tcW w:w="496" w:type="dxa"/>
          </w:tcPr>
          <w:p w14:paraId="168A6B98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574E5712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клуб </w:t>
            </w:r>
          </w:p>
          <w:p w14:paraId="736F37DC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«Здоровая нация»</w:t>
            </w:r>
          </w:p>
          <w:p w14:paraId="0CBEE976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«Шахматы»  </w:t>
            </w:r>
          </w:p>
        </w:tc>
        <w:tc>
          <w:tcPr>
            <w:tcW w:w="1901" w:type="dxa"/>
          </w:tcPr>
          <w:p w14:paraId="130F1522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Елена Валерьевна</w:t>
            </w:r>
          </w:p>
        </w:tc>
        <w:tc>
          <w:tcPr>
            <w:tcW w:w="2198" w:type="dxa"/>
          </w:tcPr>
          <w:p w14:paraId="44AA74D8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5A5164D9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14:paraId="7F96C5A0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0,5 ч</w:t>
            </w:r>
          </w:p>
          <w:p w14:paraId="56288170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(1,3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65" w:type="dxa"/>
          </w:tcPr>
          <w:p w14:paraId="6AFA7855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5C2D3860" w14:textId="77777777" w:rsidTr="00F63151">
        <w:tc>
          <w:tcPr>
            <w:tcW w:w="496" w:type="dxa"/>
          </w:tcPr>
          <w:p w14:paraId="32FAA384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545FDD83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Спортивный клуб </w:t>
            </w:r>
          </w:p>
          <w:p w14:paraId="7CC1CD44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«Здоровая нация» (вкл. </w:t>
            </w:r>
            <w:proofErr w:type="gramStart"/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Юнармейское движение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«Служу России»)</w:t>
            </w:r>
            <w:proofErr w:type="gramEnd"/>
          </w:p>
        </w:tc>
        <w:tc>
          <w:tcPr>
            <w:tcW w:w="1901" w:type="dxa"/>
          </w:tcPr>
          <w:p w14:paraId="31ECB260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Мазин</w:t>
            </w:r>
          </w:p>
          <w:p w14:paraId="6083CC56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Юрий</w:t>
            </w:r>
          </w:p>
          <w:p w14:paraId="3B42F9AD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Владимирович</w:t>
            </w:r>
          </w:p>
          <w:p w14:paraId="1371340C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8E66DCC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3B0F2937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5-9 </w:t>
            </w:r>
            <w:proofErr w:type="spellStart"/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14:paraId="4FACF16E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1165" w:type="dxa"/>
          </w:tcPr>
          <w:p w14:paraId="38B6E99F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5CE78B7A" w14:textId="77777777" w:rsidTr="00F63151">
        <w:tc>
          <w:tcPr>
            <w:tcW w:w="496" w:type="dxa"/>
          </w:tcPr>
          <w:p w14:paraId="4DD89CE1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0A07540F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дружины ЮИД </w:t>
            </w:r>
          </w:p>
          <w:p w14:paraId="563081A4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1901" w:type="dxa"/>
          </w:tcPr>
          <w:p w14:paraId="1DEA4147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Блинова Татьяна Александровна</w:t>
            </w:r>
          </w:p>
        </w:tc>
        <w:tc>
          <w:tcPr>
            <w:tcW w:w="2198" w:type="dxa"/>
          </w:tcPr>
          <w:p w14:paraId="3ED70C52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5B008339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14:paraId="3DB70EF4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65" w:type="dxa"/>
          </w:tcPr>
          <w:p w14:paraId="32C57A09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758967D9" w14:textId="77777777" w:rsidTr="00F63151">
        <w:tc>
          <w:tcPr>
            <w:tcW w:w="496" w:type="dxa"/>
          </w:tcPr>
          <w:p w14:paraId="39DEA9DA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2E26E491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краеведческого клуба «Росинки»</w:t>
            </w:r>
          </w:p>
        </w:tc>
        <w:tc>
          <w:tcPr>
            <w:tcW w:w="1901" w:type="dxa"/>
          </w:tcPr>
          <w:p w14:paraId="251B5662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Игнатюк Ираида Александровна</w:t>
            </w:r>
          </w:p>
        </w:tc>
        <w:tc>
          <w:tcPr>
            <w:tcW w:w="2198" w:type="dxa"/>
          </w:tcPr>
          <w:p w14:paraId="24CDC0EC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«Плосковская школа»</w:t>
            </w:r>
          </w:p>
          <w:p w14:paraId="046EF6FA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14:paraId="3005951C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65" w:type="dxa"/>
          </w:tcPr>
          <w:p w14:paraId="6136272A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3ACC6A16" w14:textId="77777777" w:rsidTr="00F63151">
        <w:tc>
          <w:tcPr>
            <w:tcW w:w="496" w:type="dxa"/>
          </w:tcPr>
          <w:p w14:paraId="3361D7C2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14:paraId="4B9F04EB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театральной студии «Теремок»</w:t>
            </w:r>
          </w:p>
        </w:tc>
        <w:tc>
          <w:tcPr>
            <w:tcW w:w="1901" w:type="dxa"/>
          </w:tcPr>
          <w:p w14:paraId="2E8C843D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Маничева Евгения Вениаминовна</w:t>
            </w:r>
          </w:p>
        </w:tc>
        <w:tc>
          <w:tcPr>
            <w:tcW w:w="2198" w:type="dxa"/>
          </w:tcPr>
          <w:p w14:paraId="5FB9DBF8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 сад д. Ростилово»</w:t>
            </w:r>
          </w:p>
          <w:p w14:paraId="7838A1B1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1245" w:type="dxa"/>
          </w:tcPr>
          <w:p w14:paraId="2F9FF305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65" w:type="dxa"/>
          </w:tcPr>
          <w:p w14:paraId="263ADA10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779BBE9A" w14:textId="77777777" w:rsidTr="00F63151">
        <w:tc>
          <w:tcPr>
            <w:tcW w:w="496" w:type="dxa"/>
          </w:tcPr>
          <w:p w14:paraId="4F0E9267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14:paraId="7D134D09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1901" w:type="dxa"/>
          </w:tcPr>
          <w:p w14:paraId="687F4761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Смирнова </w:t>
            </w:r>
          </w:p>
          <w:p w14:paraId="75E250D7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Анастасия </w:t>
            </w:r>
          </w:p>
          <w:p w14:paraId="06444AEF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198" w:type="dxa"/>
          </w:tcPr>
          <w:p w14:paraId="04FB6C00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«Плосковская школа»</w:t>
            </w:r>
          </w:p>
          <w:p w14:paraId="3C6ADFD1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дошкольная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245" w:type="dxa"/>
          </w:tcPr>
          <w:p w14:paraId="6B192805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165" w:type="dxa"/>
          </w:tcPr>
          <w:p w14:paraId="3F213284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56F7BFF2" w14:textId="77777777" w:rsidTr="00F63151">
        <w:tc>
          <w:tcPr>
            <w:tcW w:w="496" w:type="dxa"/>
          </w:tcPr>
          <w:p w14:paraId="2CEC132E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60" w:type="dxa"/>
          </w:tcPr>
          <w:p w14:paraId="77A8A1A7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</w:p>
          <w:p w14:paraId="1B4E6A9F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«Юные друзья пожарных»</w:t>
            </w:r>
          </w:p>
        </w:tc>
        <w:tc>
          <w:tcPr>
            <w:tcW w:w="1901" w:type="dxa"/>
          </w:tcPr>
          <w:p w14:paraId="2A5D1F6B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Кондакова</w:t>
            </w:r>
          </w:p>
          <w:p w14:paraId="518B148D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Алла</w:t>
            </w:r>
          </w:p>
          <w:p w14:paraId="5FA04667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98" w:type="dxa"/>
          </w:tcPr>
          <w:p w14:paraId="22B9CDD0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«Вараксинская  школа»</w:t>
            </w:r>
          </w:p>
          <w:p w14:paraId="4D1969B9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2F9AAC8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F19ACED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65" w:type="dxa"/>
          </w:tcPr>
          <w:p w14:paraId="370BB3A6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287E7EFE" w14:textId="77777777" w:rsidTr="00F63151">
        <w:tc>
          <w:tcPr>
            <w:tcW w:w="496" w:type="dxa"/>
          </w:tcPr>
          <w:p w14:paraId="798B7C2E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14:paraId="7727E5AC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«Маленькие исследователи»</w:t>
            </w:r>
          </w:p>
        </w:tc>
        <w:tc>
          <w:tcPr>
            <w:tcW w:w="1901" w:type="dxa"/>
          </w:tcPr>
          <w:p w14:paraId="50A2E627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Усова</w:t>
            </w:r>
          </w:p>
          <w:p w14:paraId="14644AF3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</w:p>
          <w:p w14:paraId="669C0B84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98" w:type="dxa"/>
          </w:tcPr>
          <w:p w14:paraId="0B72AC7C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«Вараксинская  школа»</w:t>
            </w:r>
          </w:p>
          <w:p w14:paraId="494FC93E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1245" w:type="dxa"/>
          </w:tcPr>
          <w:p w14:paraId="14E83235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65" w:type="dxa"/>
          </w:tcPr>
          <w:p w14:paraId="2ADAD733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7F5A0A60" w14:textId="77777777" w:rsidTr="00F63151">
        <w:tc>
          <w:tcPr>
            <w:tcW w:w="496" w:type="dxa"/>
          </w:tcPr>
          <w:p w14:paraId="17DAAA59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14:paraId="3AC5C42A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</w:p>
          <w:p w14:paraId="50036310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«Хрустальный каблучок»</w:t>
            </w:r>
          </w:p>
        </w:tc>
        <w:tc>
          <w:tcPr>
            <w:tcW w:w="1901" w:type="dxa"/>
          </w:tcPr>
          <w:p w14:paraId="2CFC348E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Котова </w:t>
            </w:r>
          </w:p>
          <w:p w14:paraId="6278F9F6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Оксана Петровна</w:t>
            </w:r>
          </w:p>
        </w:tc>
        <w:tc>
          <w:tcPr>
            <w:tcW w:w="2198" w:type="dxa"/>
          </w:tcPr>
          <w:p w14:paraId="561A2C0E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д. Ростилово»</w:t>
            </w:r>
          </w:p>
          <w:p w14:paraId="4518FF2F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1245" w:type="dxa"/>
          </w:tcPr>
          <w:p w14:paraId="6B028FB4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165" w:type="dxa"/>
          </w:tcPr>
          <w:p w14:paraId="5C4FE03A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76457216" w14:textId="77777777" w:rsidTr="00F63151">
        <w:tc>
          <w:tcPr>
            <w:tcW w:w="496" w:type="dxa"/>
          </w:tcPr>
          <w:p w14:paraId="3C4D0800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14:paraId="7238BD0A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пластилин»</w:t>
            </w:r>
          </w:p>
        </w:tc>
        <w:tc>
          <w:tcPr>
            <w:tcW w:w="1901" w:type="dxa"/>
          </w:tcPr>
          <w:p w14:paraId="05B92F0F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Корнева</w:t>
            </w:r>
          </w:p>
          <w:p w14:paraId="2C4F00D5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Юлия</w:t>
            </w:r>
          </w:p>
          <w:p w14:paraId="6DDFAF90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98" w:type="dxa"/>
          </w:tcPr>
          <w:p w14:paraId="395F0C64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д. Ростилово»</w:t>
            </w:r>
          </w:p>
          <w:p w14:paraId="0E6B3385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1245" w:type="dxa"/>
          </w:tcPr>
          <w:p w14:paraId="41A42AF7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65" w:type="dxa"/>
          </w:tcPr>
          <w:p w14:paraId="521121AB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77FE3CD0" w14:textId="77777777" w:rsidTr="00F63151">
        <w:tc>
          <w:tcPr>
            <w:tcW w:w="496" w:type="dxa"/>
          </w:tcPr>
          <w:p w14:paraId="6136B572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14:paraId="0ADBAF35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Лесознайки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14:paraId="28DD4119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Игнатюк </w:t>
            </w:r>
          </w:p>
          <w:p w14:paraId="4B172270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198" w:type="dxa"/>
          </w:tcPr>
          <w:p w14:paraId="51911208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456D9399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14:paraId="17C4347E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65" w:type="dxa"/>
          </w:tcPr>
          <w:p w14:paraId="5D1E8C6E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360484F1" w14:textId="77777777" w:rsidTr="00F63151">
        <w:tc>
          <w:tcPr>
            <w:tcW w:w="496" w:type="dxa"/>
          </w:tcPr>
          <w:p w14:paraId="6F6FE422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14:paraId="328FCDD6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отряда «Юный полицейский»</w:t>
            </w:r>
          </w:p>
        </w:tc>
        <w:tc>
          <w:tcPr>
            <w:tcW w:w="1901" w:type="dxa"/>
          </w:tcPr>
          <w:p w14:paraId="51D84A5B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Блинова </w:t>
            </w:r>
          </w:p>
          <w:p w14:paraId="71A96710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198" w:type="dxa"/>
          </w:tcPr>
          <w:p w14:paraId="0AE3C122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5E74F39E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45" w:type="dxa"/>
          </w:tcPr>
          <w:p w14:paraId="47B2CC10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65" w:type="dxa"/>
          </w:tcPr>
          <w:p w14:paraId="314B6F95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4B498BD3" w14:textId="77777777" w:rsidTr="00F63151">
        <w:tc>
          <w:tcPr>
            <w:tcW w:w="496" w:type="dxa"/>
          </w:tcPr>
          <w:p w14:paraId="666CD4E9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14:paraId="7830D3CB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школьного лесничества</w:t>
            </w:r>
          </w:p>
          <w:p w14:paraId="043A1B32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«Лесной патруль»</w:t>
            </w:r>
          </w:p>
        </w:tc>
        <w:tc>
          <w:tcPr>
            <w:tcW w:w="1901" w:type="dxa"/>
          </w:tcPr>
          <w:p w14:paraId="4431F7CC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Колесова </w:t>
            </w:r>
          </w:p>
          <w:p w14:paraId="4BFC3483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2577528B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198" w:type="dxa"/>
          </w:tcPr>
          <w:p w14:paraId="6DA666E0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23C58B0D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14:paraId="6C7425F2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65" w:type="dxa"/>
          </w:tcPr>
          <w:p w14:paraId="3EE0A5E8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773E1F47" w14:textId="77777777" w:rsidTr="00F63151">
        <w:tc>
          <w:tcPr>
            <w:tcW w:w="496" w:type="dxa"/>
          </w:tcPr>
          <w:p w14:paraId="5F85EF9F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14:paraId="30469C07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901" w:type="dxa"/>
          </w:tcPr>
          <w:p w14:paraId="1FDC7649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Кондакова</w:t>
            </w:r>
          </w:p>
          <w:p w14:paraId="67B29BC5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Алла</w:t>
            </w:r>
          </w:p>
          <w:p w14:paraId="4A0EB8D2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98" w:type="dxa"/>
          </w:tcPr>
          <w:p w14:paraId="31D52B7A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«Вараксинская  школа»</w:t>
            </w:r>
          </w:p>
          <w:p w14:paraId="59F1C355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45" w:type="dxa"/>
          </w:tcPr>
          <w:p w14:paraId="2ADF6FD1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65" w:type="dxa"/>
          </w:tcPr>
          <w:p w14:paraId="58D179E5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14:paraId="40E2C505" w14:textId="77777777" w:rsidR="007134E0" w:rsidRPr="002E4FF7" w:rsidRDefault="007134E0" w:rsidP="002E4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9F5725" w14:textId="4CEE87A1" w:rsidR="004E38B2" w:rsidRPr="002E4FF7" w:rsidRDefault="004E38B2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5CB6718D" w14:textId="77777777" w:rsidR="004E38B2" w:rsidRPr="002E4FF7" w:rsidRDefault="004E38B2" w:rsidP="002E4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2F1BFE" w14:textId="2486D29D" w:rsidR="004E38B2" w:rsidRPr="002E4FF7" w:rsidRDefault="004E38B2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В рамках дополнительного образования на договорной  основе функционируют следующие объединения.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</w:p>
    <w:tbl>
      <w:tblPr>
        <w:tblStyle w:val="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2126"/>
        <w:gridCol w:w="1276"/>
        <w:gridCol w:w="1276"/>
      </w:tblGrid>
      <w:tr w:rsidR="00614515" w:rsidRPr="002E4FF7" w14:paraId="6AE81899" w14:textId="77777777" w:rsidTr="00F63151">
        <w:tc>
          <w:tcPr>
            <w:tcW w:w="567" w:type="dxa"/>
          </w:tcPr>
          <w:p w14:paraId="6FCBB319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836" w:type="dxa"/>
          </w:tcPr>
          <w:p w14:paraId="74A2AD08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984" w:type="dxa"/>
          </w:tcPr>
          <w:p w14:paraId="1FD4FBED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126" w:type="dxa"/>
          </w:tcPr>
          <w:p w14:paraId="48D17BDA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предоставления услуги (класс)</w:t>
            </w:r>
          </w:p>
        </w:tc>
        <w:tc>
          <w:tcPr>
            <w:tcW w:w="1276" w:type="dxa"/>
            <w:shd w:val="clear" w:color="auto" w:fill="auto"/>
          </w:tcPr>
          <w:p w14:paraId="27894259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57C3163D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276" w:type="dxa"/>
            <w:shd w:val="clear" w:color="auto" w:fill="auto"/>
          </w:tcPr>
          <w:p w14:paraId="72390E0E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</w:t>
            </w:r>
          </w:p>
          <w:p w14:paraId="11DD1E82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4515" w:rsidRPr="002E4FF7" w14:paraId="70558629" w14:textId="77777777" w:rsidTr="00F63151">
        <w:tc>
          <w:tcPr>
            <w:tcW w:w="567" w:type="dxa"/>
          </w:tcPr>
          <w:p w14:paraId="65048856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79EF34AA" w14:textId="77777777" w:rsidR="00614515" w:rsidRPr="002E4FF7" w:rsidRDefault="00614515" w:rsidP="002E4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«Ступеньки детства»</w:t>
            </w:r>
          </w:p>
        </w:tc>
        <w:tc>
          <w:tcPr>
            <w:tcW w:w="1984" w:type="dxa"/>
          </w:tcPr>
          <w:p w14:paraId="68C44D66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Блинова Татьяна Александровна</w:t>
            </w:r>
          </w:p>
        </w:tc>
        <w:tc>
          <w:tcPr>
            <w:tcW w:w="2126" w:type="dxa"/>
          </w:tcPr>
          <w:p w14:paraId="4DDA34C5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</w:tc>
        <w:tc>
          <w:tcPr>
            <w:tcW w:w="1276" w:type="dxa"/>
            <w:shd w:val="clear" w:color="auto" w:fill="auto"/>
          </w:tcPr>
          <w:p w14:paraId="472746ED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  <w:p w14:paraId="48D8D860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1F1B264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40D6D99B" w14:textId="77777777" w:rsidTr="00F63151">
        <w:tc>
          <w:tcPr>
            <w:tcW w:w="567" w:type="dxa"/>
          </w:tcPr>
          <w:p w14:paraId="1C08B8F3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6" w:type="dxa"/>
          </w:tcPr>
          <w:p w14:paraId="15AC050B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развитию речи дошкольников «Веселый язычок»</w:t>
            </w:r>
          </w:p>
        </w:tc>
        <w:tc>
          <w:tcPr>
            <w:tcW w:w="1984" w:type="dxa"/>
          </w:tcPr>
          <w:p w14:paraId="034A2468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</w:t>
            </w:r>
          </w:p>
          <w:p w14:paraId="4E63601B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556AB9BC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26" w:type="dxa"/>
          </w:tcPr>
          <w:p w14:paraId="7A644E8A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7525FDE3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д. Ростилово»</w:t>
            </w:r>
          </w:p>
        </w:tc>
        <w:tc>
          <w:tcPr>
            <w:tcW w:w="1276" w:type="dxa"/>
            <w:shd w:val="clear" w:color="auto" w:fill="auto"/>
          </w:tcPr>
          <w:p w14:paraId="4D89F41C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276" w:type="dxa"/>
            <w:shd w:val="clear" w:color="auto" w:fill="auto"/>
          </w:tcPr>
          <w:p w14:paraId="4066BFBF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14:paraId="634A8DBA" w14:textId="77777777" w:rsidR="00614515" w:rsidRPr="002E4FF7" w:rsidRDefault="00614515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271B5F6F" w14:textId="77777777" w:rsidR="004E38B2" w:rsidRPr="002E4FF7" w:rsidRDefault="004E38B2" w:rsidP="002E4F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1B38C6" w14:textId="77777777" w:rsidR="00614515" w:rsidRPr="002E4FF7" w:rsidRDefault="004E38B2" w:rsidP="002E4FF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4FF7">
        <w:rPr>
          <w:rFonts w:ascii="Times New Roman" w:hAnsi="Times New Roman" w:cs="Times New Roman"/>
          <w:bCs/>
          <w:sz w:val="24"/>
          <w:szCs w:val="24"/>
        </w:rPr>
        <w:t>В рамках ПФДО функционируют следующие объединения</w:t>
      </w:r>
      <w:r w:rsidR="00614515" w:rsidRPr="002E4FF7">
        <w:rPr>
          <w:rFonts w:ascii="Times New Roman" w:hAnsi="Times New Roman" w:cs="Times New Roman"/>
          <w:bCs/>
          <w:sz w:val="24"/>
          <w:szCs w:val="24"/>
        </w:rPr>
        <w:t>:</w:t>
      </w:r>
      <w:r w:rsidR="00614515" w:rsidRPr="002E4FF7">
        <w:rPr>
          <w:rFonts w:ascii="Times New Roman" w:hAnsi="Times New Roman" w:cs="Times New Roman"/>
          <w:bCs/>
          <w:sz w:val="24"/>
          <w:szCs w:val="24"/>
        </w:rPr>
        <w:br/>
      </w:r>
    </w:p>
    <w:tbl>
      <w:tblPr>
        <w:tblStyle w:val="1"/>
        <w:tblW w:w="10242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540"/>
        <w:gridCol w:w="2898"/>
        <w:gridCol w:w="1984"/>
        <w:gridCol w:w="2126"/>
        <w:gridCol w:w="1320"/>
        <w:gridCol w:w="30"/>
        <w:gridCol w:w="15"/>
        <w:gridCol w:w="1329"/>
      </w:tblGrid>
      <w:tr w:rsidR="00614515" w:rsidRPr="002E4FF7" w14:paraId="7CF19C08" w14:textId="77777777" w:rsidTr="00F63151">
        <w:tc>
          <w:tcPr>
            <w:tcW w:w="540" w:type="dxa"/>
          </w:tcPr>
          <w:p w14:paraId="125DECE8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898" w:type="dxa"/>
          </w:tcPr>
          <w:p w14:paraId="3856461D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Наименование  услуг</w:t>
            </w:r>
          </w:p>
        </w:tc>
        <w:tc>
          <w:tcPr>
            <w:tcW w:w="1984" w:type="dxa"/>
          </w:tcPr>
          <w:p w14:paraId="60CCAB76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2126" w:type="dxa"/>
          </w:tcPr>
          <w:p w14:paraId="26DAC169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Место предоставления услуги</w:t>
            </w:r>
          </w:p>
        </w:tc>
        <w:tc>
          <w:tcPr>
            <w:tcW w:w="1320" w:type="dxa"/>
            <w:shd w:val="clear" w:color="auto" w:fill="auto"/>
          </w:tcPr>
          <w:p w14:paraId="313A9011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2EB5BB7C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374" w:type="dxa"/>
            <w:gridSpan w:val="3"/>
            <w:shd w:val="clear" w:color="auto" w:fill="auto"/>
          </w:tcPr>
          <w:p w14:paraId="0CE65FB0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614515" w:rsidRPr="002E4FF7" w14:paraId="54872261" w14:textId="77777777" w:rsidTr="00F63151">
        <w:tc>
          <w:tcPr>
            <w:tcW w:w="540" w:type="dxa"/>
          </w:tcPr>
          <w:p w14:paraId="5BFBC87B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8" w:type="dxa"/>
          </w:tcPr>
          <w:p w14:paraId="6546EDF9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«Растишки» </w:t>
            </w:r>
          </w:p>
        </w:tc>
        <w:tc>
          <w:tcPr>
            <w:tcW w:w="1984" w:type="dxa"/>
          </w:tcPr>
          <w:p w14:paraId="6D245ABF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Макунина Александра Андреевна</w:t>
            </w:r>
          </w:p>
        </w:tc>
        <w:tc>
          <w:tcPr>
            <w:tcW w:w="2126" w:type="dxa"/>
          </w:tcPr>
          <w:p w14:paraId="26BA43CE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52C7F766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shd w:val="clear" w:color="auto" w:fill="auto"/>
          </w:tcPr>
          <w:p w14:paraId="5C6ADB6B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  <w:p w14:paraId="0A709022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shd w:val="clear" w:color="auto" w:fill="auto"/>
          </w:tcPr>
          <w:p w14:paraId="1B563049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1DEF2FEC" w14:textId="77777777" w:rsidTr="00F63151">
        <w:tc>
          <w:tcPr>
            <w:tcW w:w="540" w:type="dxa"/>
          </w:tcPr>
          <w:p w14:paraId="5F3ED67A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8" w:type="dxa"/>
          </w:tcPr>
          <w:p w14:paraId="08B6EE1A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умницы» </w:t>
            </w:r>
          </w:p>
        </w:tc>
        <w:tc>
          <w:tcPr>
            <w:tcW w:w="1984" w:type="dxa"/>
          </w:tcPr>
          <w:p w14:paraId="6CD8FE82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Блинова </w:t>
            </w:r>
          </w:p>
          <w:p w14:paraId="5BA8C1BA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741CEA30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14:paraId="145129AD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08B89D9B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shd w:val="clear" w:color="auto" w:fill="auto"/>
          </w:tcPr>
          <w:p w14:paraId="2D82E8ED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74" w:type="dxa"/>
            <w:gridSpan w:val="3"/>
            <w:shd w:val="clear" w:color="auto" w:fill="auto"/>
          </w:tcPr>
          <w:p w14:paraId="122E869F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38EAEBD9" w14:textId="77777777" w:rsidTr="00F63151">
        <w:tc>
          <w:tcPr>
            <w:tcW w:w="540" w:type="dxa"/>
          </w:tcPr>
          <w:p w14:paraId="7C0E2003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8" w:type="dxa"/>
          </w:tcPr>
          <w:p w14:paraId="44EF0488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««</w:t>
            </w:r>
            <w:r w:rsidRPr="002E4F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Scratch</w:t>
            </w:r>
            <w:r w:rsidRPr="002E4FF7">
              <w:rPr>
                <w:rFonts w:ascii="Times New Roman" w:hAnsi="Times New Roman" w:cs="Times New Roman"/>
                <w:bCs/>
                <w:sz w:val="24"/>
                <w:szCs w:val="24"/>
              </w:rPr>
              <w:t>.  Учимся программировать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14:paraId="208DAF8C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Игнатюк Ольга Владимировна</w:t>
            </w:r>
          </w:p>
        </w:tc>
        <w:tc>
          <w:tcPr>
            <w:tcW w:w="2126" w:type="dxa"/>
          </w:tcPr>
          <w:p w14:paraId="7694550A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338F4FE7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1BF920B8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3F68F77A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60E836E0" w14:textId="77777777" w:rsidTr="00F63151">
        <w:tc>
          <w:tcPr>
            <w:tcW w:w="540" w:type="dxa"/>
          </w:tcPr>
          <w:p w14:paraId="2766A638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8" w:type="dxa"/>
          </w:tcPr>
          <w:p w14:paraId="280389A3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«Туризм» </w:t>
            </w:r>
          </w:p>
        </w:tc>
        <w:tc>
          <w:tcPr>
            <w:tcW w:w="1984" w:type="dxa"/>
          </w:tcPr>
          <w:p w14:paraId="2AC3FD25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</w:p>
          <w:p w14:paraId="3BD3407F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2126" w:type="dxa"/>
          </w:tcPr>
          <w:p w14:paraId="325E09A0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5CA40F86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1CF45DB3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65BB6395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602DCE26" w14:textId="77777777" w:rsidTr="00F63151">
        <w:tc>
          <w:tcPr>
            <w:tcW w:w="540" w:type="dxa"/>
          </w:tcPr>
          <w:p w14:paraId="478E10DB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8" w:type="dxa"/>
          </w:tcPr>
          <w:p w14:paraId="30298776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«Туризм» </w:t>
            </w:r>
          </w:p>
        </w:tc>
        <w:tc>
          <w:tcPr>
            <w:tcW w:w="1984" w:type="dxa"/>
          </w:tcPr>
          <w:p w14:paraId="443E94E8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Молчанова Елена Валерьевна</w:t>
            </w:r>
          </w:p>
        </w:tc>
        <w:tc>
          <w:tcPr>
            <w:tcW w:w="2126" w:type="dxa"/>
          </w:tcPr>
          <w:p w14:paraId="2FE3565C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3F74C53D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7DBF8960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38062E5F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11ECCA21" w14:textId="77777777" w:rsidTr="00F63151">
        <w:tc>
          <w:tcPr>
            <w:tcW w:w="540" w:type="dxa"/>
          </w:tcPr>
          <w:p w14:paraId="584A6743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8" w:type="dxa"/>
          </w:tcPr>
          <w:p w14:paraId="39685EEA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</w:t>
            </w:r>
          </w:p>
        </w:tc>
        <w:tc>
          <w:tcPr>
            <w:tcW w:w="1984" w:type="dxa"/>
          </w:tcPr>
          <w:p w14:paraId="740E0E39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</w:p>
          <w:p w14:paraId="5A448B07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12968228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14:paraId="330C009D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 СП «Плосковская школа»</w:t>
            </w:r>
          </w:p>
          <w:p w14:paraId="6E8056D5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4C901460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  <w:p w14:paraId="4E6A8F66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14:paraId="690C24CD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1742D510" w14:textId="77777777" w:rsidTr="00F63151">
        <w:tc>
          <w:tcPr>
            <w:tcW w:w="540" w:type="dxa"/>
          </w:tcPr>
          <w:p w14:paraId="44131EEB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8" w:type="dxa"/>
          </w:tcPr>
          <w:p w14:paraId="2C95E96D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«Формула развития:</w:t>
            </w:r>
            <w:r w:rsidRPr="002E4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4FF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Scratch</w:t>
            </w:r>
            <w:r w:rsidRPr="002E4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программирование» </w:t>
            </w:r>
          </w:p>
        </w:tc>
        <w:tc>
          <w:tcPr>
            <w:tcW w:w="1984" w:type="dxa"/>
          </w:tcPr>
          <w:p w14:paraId="0E28BC17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Сластникова </w:t>
            </w:r>
          </w:p>
          <w:p w14:paraId="4BC46864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2126" w:type="dxa"/>
          </w:tcPr>
          <w:p w14:paraId="48E59A58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 СП «Вараксинская школа»</w:t>
            </w:r>
          </w:p>
          <w:p w14:paraId="2B5F0FE4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78F16335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5F77F019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3C56B515" w14:textId="77777777" w:rsidTr="00F63151">
        <w:tc>
          <w:tcPr>
            <w:tcW w:w="540" w:type="dxa"/>
          </w:tcPr>
          <w:p w14:paraId="79F48274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8" w:type="dxa"/>
          </w:tcPr>
          <w:p w14:paraId="343D8C76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дополнительная общеобразовательная общеразвивающая программа «Волшебные краски» </w:t>
            </w:r>
          </w:p>
        </w:tc>
        <w:tc>
          <w:tcPr>
            <w:tcW w:w="1984" w:type="dxa"/>
          </w:tcPr>
          <w:p w14:paraId="38424922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Бушковская</w:t>
            </w:r>
          </w:p>
          <w:p w14:paraId="61FC7504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126" w:type="dxa"/>
          </w:tcPr>
          <w:p w14:paraId="2D220839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0DA25085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 ОВЗ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26F7C1AE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09CDEF01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6785567A" w14:textId="77777777" w:rsidTr="00F63151">
        <w:tc>
          <w:tcPr>
            <w:tcW w:w="540" w:type="dxa"/>
          </w:tcPr>
          <w:p w14:paraId="656DB78D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8" w:type="dxa"/>
          </w:tcPr>
          <w:p w14:paraId="3D277CA8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«Театральный домик»</w:t>
            </w:r>
          </w:p>
        </w:tc>
        <w:tc>
          <w:tcPr>
            <w:tcW w:w="1984" w:type="dxa"/>
          </w:tcPr>
          <w:p w14:paraId="2EE60A1B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Тимофеева </w:t>
            </w:r>
          </w:p>
          <w:p w14:paraId="4A1E75D0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Елена </w:t>
            </w:r>
          </w:p>
          <w:p w14:paraId="0D9A9BC2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26" w:type="dxa"/>
          </w:tcPr>
          <w:p w14:paraId="7F562A3A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«Ростиловская школа»</w:t>
            </w:r>
          </w:p>
          <w:p w14:paraId="279F0196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1A0C9D8E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7104FDB1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6B3E5DFB" w14:textId="77777777" w:rsidTr="00F63151">
        <w:tc>
          <w:tcPr>
            <w:tcW w:w="540" w:type="dxa"/>
          </w:tcPr>
          <w:p w14:paraId="015364CF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8" w:type="dxa"/>
          </w:tcPr>
          <w:p w14:paraId="774F0E8C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«Увлекательное рисование» </w:t>
            </w:r>
          </w:p>
        </w:tc>
        <w:tc>
          <w:tcPr>
            <w:tcW w:w="1984" w:type="dxa"/>
          </w:tcPr>
          <w:p w14:paraId="2EEDF74A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Королёва</w:t>
            </w:r>
          </w:p>
          <w:p w14:paraId="7A349C95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14:paraId="4F680401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14:paraId="646E6836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 СП «Плосковская школа»</w:t>
            </w:r>
          </w:p>
          <w:p w14:paraId="7AA0D540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0721FF33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3E480040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4177BF81" w14:textId="77777777" w:rsidTr="00F63151">
        <w:tc>
          <w:tcPr>
            <w:tcW w:w="540" w:type="dxa"/>
          </w:tcPr>
          <w:p w14:paraId="52A85201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8" w:type="dxa"/>
          </w:tcPr>
          <w:p w14:paraId="1E5ED8E4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Адаптированная дополнительная 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«Компьютерная азбука» </w:t>
            </w:r>
          </w:p>
        </w:tc>
        <w:tc>
          <w:tcPr>
            <w:tcW w:w="1984" w:type="dxa"/>
          </w:tcPr>
          <w:p w14:paraId="37B36537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</w:t>
            </w:r>
          </w:p>
          <w:p w14:paraId="783EC645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14:paraId="1B49365C" w14:textId="77777777" w:rsidR="00614515" w:rsidRPr="002E4FF7" w:rsidRDefault="0061451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26" w:type="dxa"/>
          </w:tcPr>
          <w:p w14:paraId="62B73379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293E90CF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 ОВЗ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60462598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7E1D3499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7ECDEF9F" w14:textId="77777777" w:rsidTr="00F63151">
        <w:tc>
          <w:tcPr>
            <w:tcW w:w="540" w:type="dxa"/>
          </w:tcPr>
          <w:p w14:paraId="29FA7D53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8" w:type="dxa"/>
          </w:tcPr>
          <w:p w14:paraId="09A69B3E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«Основы журналистики»</w:t>
            </w:r>
          </w:p>
        </w:tc>
        <w:tc>
          <w:tcPr>
            <w:tcW w:w="1984" w:type="dxa"/>
          </w:tcPr>
          <w:p w14:paraId="579E54F1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Хомутова </w:t>
            </w:r>
          </w:p>
          <w:p w14:paraId="702D7CF6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</w:t>
            </w:r>
          </w:p>
          <w:p w14:paraId="1C1FDA49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14:paraId="0D05F22C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382838AF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7A135BFA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53BC6DD2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68A3B655" w14:textId="77777777" w:rsidTr="00F63151">
        <w:tc>
          <w:tcPr>
            <w:tcW w:w="540" w:type="dxa"/>
          </w:tcPr>
          <w:p w14:paraId="3D6E9AE7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8" w:type="dxa"/>
          </w:tcPr>
          <w:p w14:paraId="5739585F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«Ребята –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туристята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E002727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Дураева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EAD98F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Анна</w:t>
            </w:r>
          </w:p>
          <w:p w14:paraId="2AA92D59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26" w:type="dxa"/>
          </w:tcPr>
          <w:p w14:paraId="373D8679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СП «Детский сад д. Ростилово»</w:t>
            </w:r>
          </w:p>
          <w:p w14:paraId="4E5CB350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5557D85B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26140229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14515" w:rsidRPr="002E4FF7" w14:paraId="286910AD" w14:textId="77777777" w:rsidTr="00F63151">
        <w:tc>
          <w:tcPr>
            <w:tcW w:w="540" w:type="dxa"/>
          </w:tcPr>
          <w:p w14:paraId="6B96DA1B" w14:textId="77777777" w:rsidR="00614515" w:rsidRPr="002E4FF7" w:rsidRDefault="00614515" w:rsidP="002E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8" w:type="dxa"/>
          </w:tcPr>
          <w:p w14:paraId="153A27FC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Адаптированная дополнительная общеобразовательная общеразвивающая программа</w:t>
            </w: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«Нетрадиционные техники рисования»</w:t>
            </w:r>
          </w:p>
        </w:tc>
        <w:tc>
          <w:tcPr>
            <w:tcW w:w="1984" w:type="dxa"/>
          </w:tcPr>
          <w:p w14:paraId="731CB0DB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Макаренкова </w:t>
            </w:r>
          </w:p>
          <w:p w14:paraId="2EB9B83F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</w:t>
            </w:r>
          </w:p>
          <w:p w14:paraId="25DE17F0" w14:textId="77777777" w:rsidR="00614515" w:rsidRPr="002E4FF7" w:rsidRDefault="00614515" w:rsidP="002E4F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2126" w:type="dxa"/>
          </w:tcPr>
          <w:p w14:paraId="54491DDD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МБОУ «Ростиловская школа»</w:t>
            </w:r>
          </w:p>
          <w:p w14:paraId="140B92A9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. ОВЗ</w:t>
            </w:r>
          </w:p>
        </w:tc>
        <w:tc>
          <w:tcPr>
            <w:tcW w:w="1365" w:type="dxa"/>
            <w:gridSpan w:val="3"/>
            <w:shd w:val="clear" w:color="auto" w:fill="auto"/>
          </w:tcPr>
          <w:p w14:paraId="1B061C0A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329" w:type="dxa"/>
            <w:shd w:val="clear" w:color="auto" w:fill="auto"/>
          </w:tcPr>
          <w:p w14:paraId="546E596A" w14:textId="77777777" w:rsidR="00614515" w:rsidRPr="002E4FF7" w:rsidRDefault="00614515" w:rsidP="002E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14:paraId="261E2D51" w14:textId="6B8DEF1E" w:rsidR="004E38B2" w:rsidRPr="002E4FF7" w:rsidRDefault="004E38B2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bCs/>
          <w:sz w:val="24"/>
          <w:szCs w:val="24"/>
        </w:rPr>
        <w:br/>
      </w:r>
    </w:p>
    <w:p w14:paraId="7E5802FF" w14:textId="0487BF12" w:rsidR="004E38B2" w:rsidRPr="002E4FF7" w:rsidRDefault="00672D69" w:rsidP="002E4F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FF7">
        <w:rPr>
          <w:rFonts w:ascii="Times New Roman" w:hAnsi="Times New Roman" w:cs="Times New Roman"/>
          <w:b/>
          <w:bCs/>
          <w:sz w:val="24"/>
          <w:szCs w:val="24"/>
        </w:rPr>
        <w:t>Модуль «Школа – территория здоровья»</w:t>
      </w:r>
    </w:p>
    <w:p w14:paraId="12F38E09" w14:textId="77777777" w:rsidR="00672D69" w:rsidRPr="002E4FF7" w:rsidRDefault="00672D69" w:rsidP="002E4FF7">
      <w:pPr>
        <w:pStyle w:val="a7"/>
        <w:ind w:right="479"/>
      </w:pPr>
      <w:r w:rsidRPr="002E4FF7">
        <w:t>На</w:t>
      </w:r>
      <w:r w:rsidRPr="002E4FF7">
        <w:rPr>
          <w:spacing w:val="1"/>
        </w:rPr>
        <w:t xml:space="preserve"> </w:t>
      </w:r>
      <w:r w:rsidRPr="002E4FF7">
        <w:t>школу</w:t>
      </w:r>
      <w:r w:rsidRPr="002E4FF7">
        <w:rPr>
          <w:spacing w:val="1"/>
        </w:rPr>
        <w:t xml:space="preserve"> </w:t>
      </w:r>
      <w:r w:rsidRPr="002E4FF7">
        <w:t>возложено</w:t>
      </w:r>
      <w:r w:rsidRPr="002E4FF7">
        <w:rPr>
          <w:spacing w:val="1"/>
        </w:rPr>
        <w:t xml:space="preserve"> </w:t>
      </w:r>
      <w:r w:rsidRPr="002E4FF7">
        <w:t>множество</w:t>
      </w:r>
      <w:r w:rsidRPr="002E4FF7">
        <w:rPr>
          <w:spacing w:val="1"/>
        </w:rPr>
        <w:t xml:space="preserve"> </w:t>
      </w:r>
      <w:r w:rsidRPr="002E4FF7">
        <w:t>задач,</w:t>
      </w:r>
      <w:r w:rsidRPr="002E4FF7">
        <w:rPr>
          <w:spacing w:val="1"/>
        </w:rPr>
        <w:t xml:space="preserve"> </w:t>
      </w:r>
      <w:r w:rsidRPr="002E4FF7">
        <w:t>среди</w:t>
      </w:r>
      <w:r w:rsidRPr="002E4FF7">
        <w:rPr>
          <w:spacing w:val="1"/>
        </w:rPr>
        <w:t xml:space="preserve"> </w:t>
      </w:r>
      <w:r w:rsidRPr="002E4FF7">
        <w:t>которых</w:t>
      </w:r>
      <w:r w:rsidRPr="002E4FF7">
        <w:rPr>
          <w:spacing w:val="1"/>
        </w:rPr>
        <w:t xml:space="preserve"> </w:t>
      </w:r>
      <w:r w:rsidRPr="002E4FF7">
        <w:t>приоритетной</w:t>
      </w:r>
      <w:r w:rsidRPr="002E4FF7">
        <w:rPr>
          <w:spacing w:val="1"/>
        </w:rPr>
        <w:t xml:space="preserve"> </w:t>
      </w:r>
      <w:r w:rsidRPr="002E4FF7">
        <w:t>является</w:t>
      </w:r>
      <w:r w:rsidRPr="002E4FF7">
        <w:rPr>
          <w:spacing w:val="1"/>
        </w:rPr>
        <w:t xml:space="preserve"> </w:t>
      </w:r>
      <w:r w:rsidRPr="002E4FF7">
        <w:t>сохранение</w:t>
      </w:r>
      <w:r w:rsidRPr="002E4FF7">
        <w:rPr>
          <w:spacing w:val="1"/>
        </w:rPr>
        <w:t xml:space="preserve"> </w:t>
      </w:r>
      <w:r w:rsidRPr="002E4FF7">
        <w:t>и</w:t>
      </w:r>
      <w:r w:rsidRPr="002E4FF7">
        <w:rPr>
          <w:spacing w:val="1"/>
        </w:rPr>
        <w:t xml:space="preserve"> </w:t>
      </w:r>
      <w:r w:rsidRPr="002E4FF7">
        <w:t>укрепление</w:t>
      </w:r>
      <w:r w:rsidRPr="002E4FF7">
        <w:rPr>
          <w:spacing w:val="1"/>
        </w:rPr>
        <w:t xml:space="preserve"> </w:t>
      </w:r>
      <w:r w:rsidRPr="002E4FF7">
        <w:t>физического,</w:t>
      </w:r>
      <w:r w:rsidRPr="002E4FF7">
        <w:rPr>
          <w:spacing w:val="1"/>
        </w:rPr>
        <w:t xml:space="preserve"> </w:t>
      </w:r>
      <w:r w:rsidRPr="002E4FF7">
        <w:t>психического</w:t>
      </w:r>
      <w:r w:rsidRPr="002E4FF7">
        <w:rPr>
          <w:spacing w:val="1"/>
        </w:rPr>
        <w:t xml:space="preserve"> </w:t>
      </w:r>
      <w:r w:rsidRPr="002E4FF7">
        <w:t>и</w:t>
      </w:r>
      <w:r w:rsidRPr="002E4FF7">
        <w:rPr>
          <w:spacing w:val="1"/>
        </w:rPr>
        <w:t xml:space="preserve"> </w:t>
      </w:r>
      <w:r w:rsidRPr="002E4FF7">
        <w:t>нравственного</w:t>
      </w:r>
      <w:r w:rsidRPr="002E4FF7">
        <w:rPr>
          <w:spacing w:val="1"/>
        </w:rPr>
        <w:t xml:space="preserve"> </w:t>
      </w:r>
      <w:r w:rsidRPr="002E4FF7">
        <w:t>здоровья</w:t>
      </w:r>
      <w:r w:rsidRPr="002E4FF7">
        <w:rPr>
          <w:spacing w:val="1"/>
        </w:rPr>
        <w:t xml:space="preserve"> </w:t>
      </w:r>
      <w:r w:rsidRPr="002E4FF7">
        <w:t>средствами</w:t>
      </w:r>
      <w:r w:rsidRPr="002E4FF7">
        <w:rPr>
          <w:spacing w:val="1"/>
        </w:rPr>
        <w:t xml:space="preserve"> </w:t>
      </w:r>
      <w:r w:rsidRPr="002E4FF7">
        <w:t>образования.</w:t>
      </w:r>
      <w:r w:rsidRPr="002E4FF7">
        <w:rPr>
          <w:spacing w:val="1"/>
        </w:rPr>
        <w:t xml:space="preserve"> </w:t>
      </w:r>
      <w:r w:rsidRPr="002E4FF7">
        <w:t>Для</w:t>
      </w:r>
      <w:r w:rsidRPr="002E4FF7">
        <w:rPr>
          <w:spacing w:val="1"/>
        </w:rPr>
        <w:t xml:space="preserve"> </w:t>
      </w:r>
      <w:r w:rsidRPr="002E4FF7">
        <w:t>обеспечения</w:t>
      </w:r>
      <w:r w:rsidRPr="002E4FF7">
        <w:rPr>
          <w:spacing w:val="1"/>
        </w:rPr>
        <w:t xml:space="preserve"> </w:t>
      </w:r>
      <w:r w:rsidRPr="002E4FF7">
        <w:t>системного</w:t>
      </w:r>
      <w:r w:rsidRPr="002E4FF7">
        <w:rPr>
          <w:spacing w:val="1"/>
        </w:rPr>
        <w:t xml:space="preserve"> </w:t>
      </w:r>
      <w:r w:rsidRPr="002E4FF7">
        <w:t>подхода</w:t>
      </w:r>
      <w:r w:rsidRPr="002E4FF7">
        <w:rPr>
          <w:spacing w:val="1"/>
        </w:rPr>
        <w:t xml:space="preserve"> </w:t>
      </w:r>
      <w:r w:rsidRPr="002E4FF7">
        <w:t>к</w:t>
      </w:r>
      <w:r w:rsidRPr="002E4FF7">
        <w:rPr>
          <w:spacing w:val="1"/>
        </w:rPr>
        <w:t xml:space="preserve"> </w:t>
      </w:r>
      <w:r w:rsidRPr="002E4FF7">
        <w:t>деятельности</w:t>
      </w:r>
      <w:r w:rsidRPr="002E4FF7">
        <w:rPr>
          <w:spacing w:val="1"/>
        </w:rPr>
        <w:t xml:space="preserve"> </w:t>
      </w:r>
      <w:r w:rsidRPr="002E4FF7">
        <w:t>по</w:t>
      </w:r>
      <w:r w:rsidRPr="002E4FF7">
        <w:rPr>
          <w:spacing w:val="1"/>
        </w:rPr>
        <w:t xml:space="preserve"> </w:t>
      </w:r>
      <w:proofErr w:type="spellStart"/>
      <w:r w:rsidRPr="002E4FF7">
        <w:t>здоровьесбережению</w:t>
      </w:r>
      <w:proofErr w:type="spellEnd"/>
      <w:r w:rsidRPr="002E4FF7">
        <w:rPr>
          <w:spacing w:val="1"/>
        </w:rPr>
        <w:t xml:space="preserve"> </w:t>
      </w:r>
      <w:r w:rsidRPr="002E4FF7">
        <w:t>должны</w:t>
      </w:r>
      <w:r w:rsidRPr="002E4FF7">
        <w:rPr>
          <w:spacing w:val="1"/>
        </w:rPr>
        <w:t xml:space="preserve"> </w:t>
      </w:r>
      <w:r w:rsidRPr="002E4FF7">
        <w:t>быть</w:t>
      </w:r>
      <w:r w:rsidRPr="002E4FF7">
        <w:rPr>
          <w:spacing w:val="1"/>
        </w:rPr>
        <w:t xml:space="preserve"> </w:t>
      </w:r>
      <w:r w:rsidRPr="002E4FF7">
        <w:t>вовлечены</w:t>
      </w:r>
      <w:r w:rsidRPr="002E4FF7">
        <w:rPr>
          <w:spacing w:val="1"/>
        </w:rPr>
        <w:t xml:space="preserve"> </w:t>
      </w:r>
      <w:r w:rsidRPr="002E4FF7">
        <w:t>все</w:t>
      </w:r>
      <w:r w:rsidRPr="002E4FF7">
        <w:rPr>
          <w:spacing w:val="1"/>
        </w:rPr>
        <w:t xml:space="preserve"> </w:t>
      </w:r>
      <w:r w:rsidRPr="002E4FF7">
        <w:t>участники</w:t>
      </w:r>
      <w:r w:rsidRPr="002E4FF7">
        <w:rPr>
          <w:spacing w:val="61"/>
        </w:rPr>
        <w:t xml:space="preserve"> </w:t>
      </w:r>
      <w:r w:rsidRPr="002E4FF7">
        <w:t>образовательных</w:t>
      </w:r>
      <w:r w:rsidRPr="002E4FF7">
        <w:rPr>
          <w:spacing w:val="1"/>
        </w:rPr>
        <w:t xml:space="preserve"> </w:t>
      </w:r>
      <w:r w:rsidRPr="002E4FF7">
        <w:t>отношений.</w:t>
      </w:r>
      <w:r w:rsidRPr="002E4FF7">
        <w:rPr>
          <w:spacing w:val="-1"/>
        </w:rPr>
        <w:t xml:space="preserve"> </w:t>
      </w:r>
      <w:r w:rsidRPr="002E4FF7">
        <w:t>А</w:t>
      </w:r>
      <w:r w:rsidRPr="002E4FF7">
        <w:rPr>
          <w:spacing w:val="59"/>
        </w:rPr>
        <w:t xml:space="preserve"> </w:t>
      </w:r>
      <w:proofErr w:type="spellStart"/>
      <w:r w:rsidRPr="002E4FF7">
        <w:t>систематичекая</w:t>
      </w:r>
      <w:proofErr w:type="spellEnd"/>
      <w:r w:rsidRPr="002E4FF7">
        <w:rPr>
          <w:spacing w:val="-1"/>
        </w:rPr>
        <w:t xml:space="preserve"> </w:t>
      </w:r>
      <w:r w:rsidRPr="002E4FF7">
        <w:t>работа</w:t>
      </w:r>
      <w:r w:rsidRPr="002E4FF7">
        <w:rPr>
          <w:spacing w:val="-1"/>
        </w:rPr>
        <w:t xml:space="preserve"> </w:t>
      </w:r>
      <w:r w:rsidRPr="002E4FF7">
        <w:t>при</w:t>
      </w:r>
      <w:r w:rsidRPr="002E4FF7">
        <w:rPr>
          <w:spacing w:val="1"/>
        </w:rPr>
        <w:t xml:space="preserve"> </w:t>
      </w:r>
      <w:r w:rsidRPr="002E4FF7">
        <w:t>этом</w:t>
      </w:r>
      <w:r w:rsidRPr="002E4FF7">
        <w:rPr>
          <w:spacing w:val="-2"/>
        </w:rPr>
        <w:t xml:space="preserve"> </w:t>
      </w:r>
      <w:r w:rsidRPr="002E4FF7">
        <w:t>будет направлена</w:t>
      </w:r>
      <w:r w:rsidRPr="002E4FF7">
        <w:rPr>
          <w:spacing w:val="-1"/>
        </w:rPr>
        <w:t xml:space="preserve"> </w:t>
      </w:r>
      <w:r w:rsidRPr="002E4FF7">
        <w:t>на:</w:t>
      </w:r>
    </w:p>
    <w:p w14:paraId="249C9D21" w14:textId="47C05CB3" w:rsidR="00672D69" w:rsidRPr="002E4FF7" w:rsidRDefault="00672D69" w:rsidP="002E4FF7">
      <w:pPr>
        <w:widowControl w:val="0"/>
        <w:tabs>
          <w:tab w:val="left" w:pos="1139"/>
        </w:tabs>
        <w:autoSpaceDE w:val="0"/>
        <w:autoSpaceDN w:val="0"/>
        <w:spacing w:before="4" w:after="0" w:line="240" w:lineRule="auto"/>
        <w:ind w:right="484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>- развитие навыков безопасности и формирования безопасной среды в школе, в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быту,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на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отдыхе;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формирование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представлений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об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информационной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безопасности,</w:t>
      </w:r>
      <w:r w:rsidRPr="002E4F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о девиантном</w:t>
      </w:r>
      <w:r w:rsidRPr="002E4F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поведении;</w:t>
      </w:r>
    </w:p>
    <w:p w14:paraId="2744B4C3" w14:textId="6515186E" w:rsidR="00672D69" w:rsidRPr="002E4FF7" w:rsidRDefault="00672D69" w:rsidP="002E4FF7">
      <w:pPr>
        <w:pStyle w:val="a3"/>
        <w:widowControl w:val="0"/>
        <w:tabs>
          <w:tab w:val="left" w:pos="1148"/>
        </w:tabs>
        <w:autoSpaceDE w:val="0"/>
        <w:autoSpaceDN w:val="0"/>
        <w:spacing w:before="1" w:after="0" w:line="240" w:lineRule="auto"/>
        <w:ind w:left="0" w:right="4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>- профилактику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правонарушений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среди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и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выполнение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Концепции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профилактики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злоупотребления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психоактивными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веществами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в</w:t>
      </w:r>
      <w:r w:rsidRPr="002E4FF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образовательной среде;</w:t>
      </w:r>
    </w:p>
    <w:p w14:paraId="11D7520B" w14:textId="2BF7D243" w:rsidR="00672D69" w:rsidRPr="002E4FF7" w:rsidRDefault="00672D69" w:rsidP="002E4FF7">
      <w:pPr>
        <w:pStyle w:val="a3"/>
        <w:widowControl w:val="0"/>
        <w:tabs>
          <w:tab w:val="left" w:pos="1093"/>
        </w:tabs>
        <w:autoSpaceDE w:val="0"/>
        <w:autoSpaceDN w:val="0"/>
        <w:spacing w:before="4" w:after="0" w:line="240" w:lineRule="auto"/>
        <w:ind w:left="0" w:right="4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>- формирование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у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учащихся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культуры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здорового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образа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жизни,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ценностных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представлений о физическом здоровье, о ценности духовного и нравственного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здоровья;</w:t>
      </w:r>
    </w:p>
    <w:p w14:paraId="0C732220" w14:textId="7E4E153F" w:rsidR="00672D69" w:rsidRPr="002E4FF7" w:rsidRDefault="00672D69" w:rsidP="002E4FF7">
      <w:pPr>
        <w:pStyle w:val="a3"/>
        <w:widowControl w:val="0"/>
        <w:tabs>
          <w:tab w:val="left" w:pos="1100"/>
        </w:tabs>
        <w:autoSpaceDE w:val="0"/>
        <w:autoSpaceDN w:val="0"/>
        <w:spacing w:before="1" w:after="0" w:line="240" w:lineRule="auto"/>
        <w:ind w:left="0" w:right="4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>- формирование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у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учащихся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навыков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сохранения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собственного</w:t>
      </w:r>
      <w:r w:rsidRPr="002E4FF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здоровья,</w:t>
      </w:r>
      <w:r w:rsidRPr="002E4FF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овладение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E4FF7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технологиями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в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процессе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обучения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и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во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внеурочное время;</w:t>
      </w:r>
    </w:p>
    <w:p w14:paraId="37F0ECF5" w14:textId="6923DA07" w:rsidR="00672D69" w:rsidRPr="002E4FF7" w:rsidRDefault="00672D69" w:rsidP="002E4FF7">
      <w:pPr>
        <w:pStyle w:val="a3"/>
        <w:widowControl w:val="0"/>
        <w:tabs>
          <w:tab w:val="left" w:pos="1148"/>
        </w:tabs>
        <w:autoSpaceDE w:val="0"/>
        <w:autoSpaceDN w:val="0"/>
        <w:spacing w:before="3" w:after="0" w:line="240" w:lineRule="auto"/>
        <w:ind w:left="0" w:right="4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>- формирование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представлений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о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ценности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занятий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физической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культурой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и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спортом, понимания влияния этой деятельности на развитие личности человека,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на</w:t>
      </w:r>
      <w:r w:rsidRPr="002E4F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процесс</w:t>
      </w:r>
      <w:r w:rsidRPr="002E4F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обучения и</w:t>
      </w:r>
      <w:r w:rsidRPr="002E4F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взрослой</w:t>
      </w:r>
      <w:r w:rsidRPr="002E4F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sz w:val="24"/>
          <w:szCs w:val="24"/>
        </w:rPr>
        <w:t>жизни.</w:t>
      </w:r>
    </w:p>
    <w:p w14:paraId="1F702C77" w14:textId="2D66969E" w:rsidR="00672D69" w:rsidRPr="002E4FF7" w:rsidRDefault="00672D69" w:rsidP="002E4FF7">
      <w:pPr>
        <w:pStyle w:val="a3"/>
        <w:widowControl w:val="0"/>
        <w:tabs>
          <w:tab w:val="left" w:pos="1148"/>
        </w:tabs>
        <w:autoSpaceDE w:val="0"/>
        <w:autoSpaceDN w:val="0"/>
        <w:spacing w:before="3" w:after="0" w:line="240" w:lineRule="auto"/>
        <w:ind w:left="0" w:right="4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76"/>
      </w:tblGrid>
      <w:tr w:rsidR="00672D69" w:rsidRPr="002E4FF7" w14:paraId="7D1172D5" w14:textId="77777777" w:rsidTr="00F63151">
        <w:trPr>
          <w:trHeight w:val="270"/>
        </w:trPr>
        <w:tc>
          <w:tcPr>
            <w:tcW w:w="4776" w:type="dxa"/>
          </w:tcPr>
          <w:p w14:paraId="09B48AA9" w14:textId="77777777" w:rsidR="00672D69" w:rsidRPr="002E4FF7" w:rsidRDefault="00672D69" w:rsidP="002E4FF7">
            <w:pPr>
              <w:pStyle w:val="TableParagraph"/>
              <w:ind w:left="1094"/>
              <w:rPr>
                <w:b/>
                <w:i/>
                <w:sz w:val="24"/>
                <w:szCs w:val="24"/>
              </w:rPr>
            </w:pPr>
            <w:proofErr w:type="spellStart"/>
            <w:r w:rsidRPr="002E4FF7">
              <w:rPr>
                <w:b/>
                <w:i/>
                <w:sz w:val="24"/>
                <w:szCs w:val="24"/>
              </w:rPr>
              <w:lastRenderedPageBreak/>
              <w:t>Направления</w:t>
            </w:r>
            <w:proofErr w:type="spellEnd"/>
            <w:r w:rsidRPr="002E4FF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4FF7">
              <w:rPr>
                <w:b/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776" w:type="dxa"/>
          </w:tcPr>
          <w:p w14:paraId="6E383335" w14:textId="77777777" w:rsidR="00672D69" w:rsidRPr="002E4FF7" w:rsidRDefault="00672D69" w:rsidP="002E4FF7">
            <w:pPr>
              <w:pStyle w:val="TableParagraph"/>
              <w:ind w:left="1535"/>
              <w:rPr>
                <w:b/>
                <w:i/>
                <w:sz w:val="24"/>
                <w:szCs w:val="24"/>
              </w:rPr>
            </w:pPr>
            <w:proofErr w:type="spellStart"/>
            <w:r w:rsidRPr="002E4FF7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</w:tr>
      <w:tr w:rsidR="00672D69" w:rsidRPr="002E4FF7" w14:paraId="029C796C" w14:textId="77777777" w:rsidTr="00F63151">
        <w:trPr>
          <w:trHeight w:val="7451"/>
        </w:trPr>
        <w:tc>
          <w:tcPr>
            <w:tcW w:w="4776" w:type="dxa"/>
          </w:tcPr>
          <w:p w14:paraId="216F5BE1" w14:textId="77777777" w:rsidR="00672D69" w:rsidRPr="002E4FF7" w:rsidRDefault="00672D69" w:rsidP="002E4FF7">
            <w:pPr>
              <w:pStyle w:val="TableParagraph"/>
              <w:ind w:left="148" w:right="1472"/>
              <w:rPr>
                <w:b/>
                <w:sz w:val="24"/>
                <w:szCs w:val="24"/>
              </w:rPr>
            </w:pPr>
            <w:proofErr w:type="spellStart"/>
            <w:r w:rsidRPr="002E4FF7">
              <w:rPr>
                <w:b/>
                <w:sz w:val="24"/>
                <w:szCs w:val="24"/>
              </w:rPr>
              <w:t>Организация</w:t>
            </w:r>
            <w:proofErr w:type="spellEnd"/>
            <w:r w:rsidRPr="002E4FF7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E4FF7">
              <w:rPr>
                <w:b/>
                <w:sz w:val="24"/>
                <w:szCs w:val="24"/>
              </w:rPr>
              <w:t>физкультурно</w:t>
            </w:r>
            <w:proofErr w:type="spellEnd"/>
            <w:r w:rsidRPr="002E4FF7">
              <w:rPr>
                <w:b/>
                <w:sz w:val="24"/>
                <w:szCs w:val="24"/>
              </w:rPr>
              <w:t>-</w:t>
            </w:r>
            <w:r w:rsidRPr="002E4FF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4FF7">
              <w:rPr>
                <w:b/>
                <w:sz w:val="24"/>
                <w:szCs w:val="24"/>
              </w:rPr>
              <w:t>оздоровительной</w:t>
            </w:r>
            <w:proofErr w:type="spellEnd"/>
            <w:r w:rsidRPr="002E4FF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4FF7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776" w:type="dxa"/>
          </w:tcPr>
          <w:p w14:paraId="48247C03" w14:textId="210FA277" w:rsidR="00672D69" w:rsidRPr="002E4FF7" w:rsidRDefault="00036F8E" w:rsidP="002E4FF7">
            <w:pPr>
              <w:pStyle w:val="TableParagraph"/>
              <w:tabs>
                <w:tab w:val="left" w:pos="816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 xml:space="preserve">- </w:t>
            </w:r>
            <w:r w:rsidR="00672D69" w:rsidRPr="002E4FF7">
              <w:rPr>
                <w:sz w:val="24"/>
                <w:szCs w:val="24"/>
                <w:lang w:val="ru-RU"/>
              </w:rPr>
              <w:t>работа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учащимися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всех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групп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здоровья</w:t>
            </w:r>
            <w:r w:rsidR="00672D69" w:rsidRPr="002E4FF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на</w:t>
            </w:r>
            <w:r w:rsidR="00672D69" w:rsidRPr="002E4F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уроках</w:t>
            </w:r>
            <w:r w:rsidR="00672D69" w:rsidRPr="002E4F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физкультуры,</w:t>
            </w:r>
            <w:r w:rsidR="00672D69" w:rsidRPr="002E4F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спортивных кружках</w:t>
            </w:r>
            <w:r w:rsidR="00672D69" w:rsidRPr="002E4FF7">
              <w:rPr>
                <w:sz w:val="24"/>
                <w:szCs w:val="24"/>
                <w:lang w:val="ru-RU"/>
              </w:rPr>
              <w:t>;</w:t>
            </w:r>
          </w:p>
          <w:p w14:paraId="3AB65E8D" w14:textId="5C74BE3C" w:rsidR="00672D69" w:rsidRPr="002E4FF7" w:rsidRDefault="00036F8E" w:rsidP="002E4FF7">
            <w:pPr>
              <w:pStyle w:val="TableParagraph"/>
              <w:tabs>
                <w:tab w:val="left" w:pos="816"/>
              </w:tabs>
              <w:ind w:left="131" w:right="94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 xml:space="preserve">- </w:t>
            </w:r>
            <w:r w:rsidR="00672D69" w:rsidRPr="002E4FF7">
              <w:rPr>
                <w:sz w:val="24"/>
                <w:szCs w:val="24"/>
                <w:lang w:val="ru-RU"/>
              </w:rPr>
              <w:t>организация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физкультминуток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на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уроках,</w:t>
            </w:r>
            <w:r w:rsidR="00672D69" w:rsidRPr="002E4F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динамических перемен;</w:t>
            </w:r>
          </w:p>
          <w:p w14:paraId="01560A70" w14:textId="3A1B85D1" w:rsidR="00672D69" w:rsidRPr="002E4FF7" w:rsidRDefault="00036F8E" w:rsidP="002E4FF7">
            <w:pPr>
              <w:pStyle w:val="TableParagraph"/>
              <w:tabs>
                <w:tab w:val="left" w:pos="816"/>
                <w:tab w:val="left" w:pos="3400"/>
              </w:tabs>
              <w:ind w:left="131" w:right="91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 xml:space="preserve">- </w:t>
            </w:r>
            <w:r w:rsidR="00672D69" w:rsidRPr="002E4FF7">
              <w:rPr>
                <w:sz w:val="24"/>
                <w:szCs w:val="24"/>
                <w:lang w:val="ru-RU"/>
              </w:rPr>
              <w:t>организация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работы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объединений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дополнительного</w:t>
            </w:r>
            <w:r w:rsidR="00672D69" w:rsidRPr="002E4FF7">
              <w:rPr>
                <w:sz w:val="24"/>
                <w:szCs w:val="24"/>
                <w:lang w:val="ru-RU"/>
              </w:rPr>
              <w:tab/>
            </w:r>
            <w:r w:rsidR="00672D69" w:rsidRPr="002E4FF7">
              <w:rPr>
                <w:spacing w:val="-1"/>
                <w:sz w:val="24"/>
                <w:szCs w:val="24"/>
                <w:lang w:val="ru-RU"/>
              </w:rPr>
              <w:t>образования</w:t>
            </w:r>
            <w:r w:rsidR="00672D69" w:rsidRPr="002E4FF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физкультурно-спортивной</w:t>
            </w:r>
            <w:r w:rsidR="00672D69" w:rsidRPr="002E4FF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направленности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</w:t>
            </w:r>
            <w:r w:rsidR="00672D69" w:rsidRPr="002E4FF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рамках</w:t>
            </w:r>
            <w:r w:rsidR="00672D69" w:rsidRPr="002E4FF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работы</w:t>
            </w:r>
            <w:r w:rsidR="00672D69" w:rsidRPr="002E4FF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спортивного</w:t>
            </w:r>
            <w:r w:rsidR="00672D69" w:rsidRPr="002E4FF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клуба</w:t>
            </w:r>
          </w:p>
          <w:p w14:paraId="5CDB1B8A" w14:textId="0EBAB902" w:rsidR="00672D69" w:rsidRPr="002E4FF7" w:rsidRDefault="00672D69" w:rsidP="002E4FF7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«</w:t>
            </w:r>
            <w:r w:rsidR="00036F8E" w:rsidRPr="002E4FF7">
              <w:rPr>
                <w:sz w:val="24"/>
                <w:szCs w:val="24"/>
                <w:lang w:val="ru-RU"/>
              </w:rPr>
              <w:t>Здоровая нация</w:t>
            </w:r>
            <w:r w:rsidRPr="002E4FF7">
              <w:rPr>
                <w:sz w:val="24"/>
                <w:szCs w:val="24"/>
                <w:lang w:val="ru-RU"/>
              </w:rPr>
              <w:t>»;</w:t>
            </w:r>
          </w:p>
          <w:p w14:paraId="5CBC6775" w14:textId="4F3D1AB7" w:rsidR="00672D69" w:rsidRPr="002E4FF7" w:rsidRDefault="00036F8E" w:rsidP="002E4FF7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 xml:space="preserve">- </w:t>
            </w:r>
            <w:r w:rsidR="00672D69" w:rsidRPr="002E4FF7">
              <w:rPr>
                <w:sz w:val="24"/>
                <w:szCs w:val="24"/>
                <w:lang w:val="ru-RU"/>
              </w:rPr>
              <w:t>Дни</w:t>
            </w:r>
            <w:r w:rsidR="00672D69" w:rsidRPr="002E4FF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здоровья</w:t>
            </w:r>
            <w:r w:rsidR="00672D69" w:rsidRPr="002E4F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«Движение-жизнь»;</w:t>
            </w:r>
          </w:p>
          <w:p w14:paraId="42D9CF24" w14:textId="2FE1CA14" w:rsidR="00672D69" w:rsidRPr="002E4FF7" w:rsidRDefault="00036F8E" w:rsidP="002E4FF7">
            <w:pPr>
              <w:pStyle w:val="TableParagraph"/>
              <w:tabs>
                <w:tab w:val="left" w:pos="816"/>
              </w:tabs>
              <w:ind w:left="131" w:right="96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 xml:space="preserve">- </w:t>
            </w:r>
            <w:r w:rsidR="00672D69" w:rsidRPr="002E4FF7">
              <w:rPr>
                <w:sz w:val="24"/>
                <w:szCs w:val="24"/>
                <w:lang w:val="ru-RU"/>
              </w:rPr>
              <w:t>Проведение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бесед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классах</w:t>
            </w:r>
            <w:r w:rsidR="00672D69" w:rsidRPr="002E4FF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о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режиме</w:t>
            </w:r>
            <w:r w:rsidR="00672D69" w:rsidRPr="002E4FF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дня,</w:t>
            </w:r>
            <w:r w:rsidR="00672D69" w:rsidRPr="002E4F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правильном</w:t>
            </w:r>
            <w:r w:rsidR="00672D69" w:rsidRPr="002E4F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питании,</w:t>
            </w:r>
            <w:r w:rsidR="00672D69" w:rsidRPr="002E4F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здоровом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образе</w:t>
            </w:r>
            <w:r w:rsidR="00672D69" w:rsidRPr="002E4F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жизни,</w:t>
            </w:r>
            <w:r w:rsidR="00672D69" w:rsidRPr="002E4F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значении</w:t>
            </w:r>
            <w:r w:rsidR="00672D69" w:rsidRPr="002E4F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спорта</w:t>
            </w:r>
            <w:r w:rsidR="00672D69" w:rsidRPr="002E4F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</w:t>
            </w:r>
            <w:r w:rsidR="00672D69" w:rsidRPr="002E4F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жизни;</w:t>
            </w:r>
          </w:p>
          <w:p w14:paraId="38EC778A" w14:textId="483EE5D4" w:rsidR="00672D69" w:rsidRPr="002E4FF7" w:rsidRDefault="00036F8E" w:rsidP="002E4FF7">
            <w:pPr>
              <w:pStyle w:val="TableParagraph"/>
              <w:tabs>
                <w:tab w:val="left" w:pos="816"/>
              </w:tabs>
              <w:ind w:left="131" w:right="91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 xml:space="preserve">- </w:t>
            </w:r>
            <w:r w:rsidR="00672D69" w:rsidRPr="002E4FF7">
              <w:rPr>
                <w:sz w:val="24"/>
                <w:szCs w:val="24"/>
                <w:lang w:val="ru-RU"/>
              </w:rPr>
              <w:t>Организация наглядной агитации на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стендах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школы,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разработка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памяток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и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буклетов;</w:t>
            </w:r>
          </w:p>
          <w:p w14:paraId="62B2AC57" w14:textId="5EC49F9B" w:rsidR="00672D69" w:rsidRPr="002E4FF7" w:rsidRDefault="00036F8E" w:rsidP="002E4FF7">
            <w:pPr>
              <w:pStyle w:val="TableParagraph"/>
              <w:tabs>
                <w:tab w:val="left" w:pos="816"/>
                <w:tab w:val="left" w:pos="3304"/>
              </w:tabs>
              <w:ind w:left="131" w:right="97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-П</w:t>
            </w:r>
            <w:r w:rsidR="00672D69" w:rsidRPr="002E4FF7">
              <w:rPr>
                <w:sz w:val="24"/>
                <w:szCs w:val="24"/>
                <w:lang w:val="ru-RU"/>
              </w:rPr>
              <w:t>рофилактические беседы, встречи с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представителями</w:t>
            </w:r>
            <w:r w:rsidR="00672D69" w:rsidRPr="002E4FF7">
              <w:rPr>
                <w:sz w:val="24"/>
                <w:szCs w:val="24"/>
                <w:lang w:val="ru-RU"/>
              </w:rPr>
              <w:tab/>
            </w:r>
            <w:r w:rsidR="00672D69" w:rsidRPr="002E4FF7">
              <w:rPr>
                <w:spacing w:val="-1"/>
                <w:sz w:val="24"/>
                <w:szCs w:val="24"/>
                <w:lang w:val="ru-RU"/>
              </w:rPr>
              <w:t>медицинских</w:t>
            </w:r>
            <w:r w:rsidR="00672D69" w:rsidRPr="002E4FF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учреждений;</w:t>
            </w:r>
          </w:p>
          <w:p w14:paraId="7B8A832F" w14:textId="4385F368" w:rsidR="00672D69" w:rsidRPr="002E4FF7" w:rsidRDefault="00036F8E" w:rsidP="002E4FF7">
            <w:pPr>
              <w:pStyle w:val="TableParagraph"/>
              <w:tabs>
                <w:tab w:val="left" w:pos="816"/>
              </w:tabs>
              <w:ind w:left="131" w:right="96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 xml:space="preserve">- Регулярные </w:t>
            </w:r>
            <w:r w:rsidR="00672D69" w:rsidRPr="002E4FF7">
              <w:rPr>
                <w:sz w:val="24"/>
                <w:szCs w:val="24"/>
                <w:lang w:val="ru-RU"/>
              </w:rPr>
              <w:t>рейды: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«Чистый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класс»;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«Внешний</w:t>
            </w:r>
            <w:r w:rsidRPr="002E4FF7">
              <w:rPr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вид»;</w:t>
            </w:r>
            <w:r w:rsidRPr="002E4FF7">
              <w:rPr>
                <w:sz w:val="24"/>
                <w:szCs w:val="24"/>
                <w:lang w:val="ru-RU"/>
              </w:rPr>
              <w:t xml:space="preserve"> «Мусор в мусорные урны!»</w:t>
            </w:r>
          </w:p>
          <w:p w14:paraId="0BD78C67" w14:textId="4C8BFE27" w:rsidR="00672D69" w:rsidRPr="002E4FF7" w:rsidRDefault="00036F8E" w:rsidP="002E4FF7">
            <w:pPr>
              <w:pStyle w:val="TableParagraph"/>
              <w:tabs>
                <w:tab w:val="left" w:pos="816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 У</w:t>
            </w:r>
            <w:r w:rsidR="00672D69" w:rsidRPr="002E4FF7">
              <w:rPr>
                <w:sz w:val="24"/>
                <w:szCs w:val="24"/>
                <w:lang w:val="ru-RU"/>
              </w:rPr>
              <w:t>частие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конкурсах: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Веселые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старты»;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«Папа,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мама,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я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-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спортивная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семья»;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«Президентские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игры</w:t>
            </w:r>
            <w:r w:rsidR="00672D69" w:rsidRPr="002E4FF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и</w:t>
            </w:r>
            <w:r w:rsidRPr="002E4FF7">
              <w:rPr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состязания»</w:t>
            </w:r>
            <w:r w:rsidRPr="002E4FF7">
              <w:rPr>
                <w:sz w:val="24"/>
                <w:szCs w:val="24"/>
                <w:lang w:val="ru-RU"/>
              </w:rPr>
              <w:br/>
              <w:t>- Участие в ГТО</w:t>
            </w:r>
          </w:p>
          <w:p w14:paraId="6731F54D" w14:textId="31A20319" w:rsidR="00672D69" w:rsidRPr="002E4FF7" w:rsidRDefault="00672D69" w:rsidP="002E4FF7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47EACDAB" w14:textId="77777777" w:rsidR="00672D69" w:rsidRPr="002E4FF7" w:rsidRDefault="00672D69" w:rsidP="002E4F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72D69" w:rsidRPr="002E4FF7">
          <w:pgSz w:w="11900" w:h="16840"/>
          <w:pgMar w:top="106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76"/>
      </w:tblGrid>
      <w:tr w:rsidR="00672D69" w:rsidRPr="002E4FF7" w14:paraId="56555323" w14:textId="77777777" w:rsidTr="00036F8E">
        <w:trPr>
          <w:trHeight w:val="2189"/>
        </w:trPr>
        <w:tc>
          <w:tcPr>
            <w:tcW w:w="4776" w:type="dxa"/>
          </w:tcPr>
          <w:p w14:paraId="15E10420" w14:textId="77777777" w:rsidR="00672D69" w:rsidRPr="002E4FF7" w:rsidRDefault="00672D69" w:rsidP="002E4FF7">
            <w:pPr>
              <w:pStyle w:val="TableParagraph"/>
              <w:ind w:left="148" w:right="382"/>
              <w:rPr>
                <w:b/>
                <w:sz w:val="24"/>
                <w:szCs w:val="24"/>
                <w:lang w:val="ru-RU"/>
              </w:rPr>
            </w:pPr>
            <w:r w:rsidRPr="002E4FF7">
              <w:rPr>
                <w:b/>
                <w:sz w:val="24"/>
                <w:szCs w:val="24"/>
                <w:lang w:val="ru-RU"/>
              </w:rPr>
              <w:lastRenderedPageBreak/>
              <w:t>Реализация системы двигательной</w:t>
            </w:r>
            <w:r w:rsidRPr="002E4FF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b/>
                <w:sz w:val="24"/>
                <w:szCs w:val="24"/>
                <w:lang w:val="ru-RU"/>
              </w:rPr>
              <w:t>активности учащихся как компонента</w:t>
            </w:r>
            <w:r w:rsidRPr="002E4FF7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Pr="002E4FF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b/>
                <w:sz w:val="24"/>
                <w:szCs w:val="24"/>
                <w:lang w:val="ru-RU"/>
              </w:rPr>
              <w:t>работы школы</w:t>
            </w:r>
          </w:p>
        </w:tc>
        <w:tc>
          <w:tcPr>
            <w:tcW w:w="4776" w:type="dxa"/>
          </w:tcPr>
          <w:p w14:paraId="7467F26C" w14:textId="569518F1" w:rsidR="00672D69" w:rsidRPr="002E4FF7" w:rsidRDefault="00036F8E" w:rsidP="002E4FF7">
            <w:pPr>
              <w:pStyle w:val="TableParagraph"/>
              <w:tabs>
                <w:tab w:val="left" w:pos="815"/>
                <w:tab w:val="left" w:pos="816"/>
              </w:tabs>
              <w:ind w:right="100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 О</w:t>
            </w:r>
            <w:r w:rsidR="00672D69" w:rsidRPr="002E4FF7">
              <w:rPr>
                <w:sz w:val="24"/>
                <w:szCs w:val="24"/>
                <w:lang w:val="ru-RU"/>
              </w:rPr>
              <w:t>рганизация</w:t>
            </w:r>
            <w:r w:rsidR="00672D69" w:rsidRPr="002E4FF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динамических</w:t>
            </w:r>
            <w:r w:rsidR="00672D69" w:rsidRPr="002E4FF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пауз,</w:t>
            </w:r>
            <w:r w:rsidR="00672D69" w:rsidRPr="002E4FF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как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вовремя</w:t>
            </w:r>
            <w:r w:rsidR="00672D69" w:rsidRPr="002E4FF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уроков,</w:t>
            </w:r>
            <w:r w:rsidR="00672D69" w:rsidRPr="002E4F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так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и вне;</w:t>
            </w:r>
          </w:p>
          <w:p w14:paraId="52CC1F48" w14:textId="28D603F8" w:rsidR="00672D69" w:rsidRPr="002E4FF7" w:rsidRDefault="00036F8E" w:rsidP="002E4FF7">
            <w:pPr>
              <w:pStyle w:val="TableParagraph"/>
              <w:tabs>
                <w:tab w:val="left" w:pos="875"/>
                <w:tab w:val="left" w:pos="876"/>
                <w:tab w:val="left" w:pos="2248"/>
                <w:tab w:val="left" w:pos="2958"/>
                <w:tab w:val="left" w:pos="3395"/>
                <w:tab w:val="left" w:pos="4552"/>
              </w:tabs>
              <w:ind w:left="131" w:right="98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 П</w:t>
            </w:r>
            <w:r w:rsidR="00672D69" w:rsidRPr="002E4FF7">
              <w:rPr>
                <w:sz w:val="24"/>
                <w:szCs w:val="24"/>
                <w:lang w:val="ru-RU"/>
              </w:rPr>
              <w:t>одвижные</w:t>
            </w:r>
            <w:r w:rsidR="00672D69" w:rsidRPr="002E4FF7">
              <w:rPr>
                <w:sz w:val="24"/>
                <w:szCs w:val="24"/>
                <w:lang w:val="ru-RU"/>
              </w:rPr>
              <w:tab/>
              <w:t>игры</w:t>
            </w:r>
            <w:r w:rsidR="00672D69" w:rsidRPr="002E4FF7">
              <w:rPr>
                <w:sz w:val="24"/>
                <w:szCs w:val="24"/>
                <w:lang w:val="ru-RU"/>
              </w:rPr>
              <w:tab/>
              <w:t>на</w:t>
            </w:r>
            <w:r w:rsidR="00672D69" w:rsidRPr="002E4FF7">
              <w:rPr>
                <w:sz w:val="24"/>
                <w:szCs w:val="24"/>
                <w:lang w:val="ru-RU"/>
              </w:rPr>
              <w:tab/>
              <w:t>перемене</w:t>
            </w:r>
            <w:r w:rsidR="00672D69" w:rsidRPr="002E4FF7">
              <w:rPr>
                <w:sz w:val="24"/>
                <w:szCs w:val="24"/>
                <w:lang w:val="ru-RU"/>
              </w:rPr>
              <w:tab/>
            </w:r>
            <w:r w:rsidR="00672D69" w:rsidRPr="002E4FF7">
              <w:rPr>
                <w:spacing w:val="-4"/>
                <w:sz w:val="24"/>
                <w:szCs w:val="24"/>
                <w:lang w:val="ru-RU"/>
              </w:rPr>
              <w:t>в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начальной школе;</w:t>
            </w:r>
            <w:r w:rsidRPr="002E4FF7">
              <w:rPr>
                <w:sz w:val="24"/>
                <w:szCs w:val="24"/>
                <w:lang w:val="ru-RU"/>
              </w:rPr>
              <w:t xml:space="preserve"> спортивные перемены в основной школе</w:t>
            </w:r>
          </w:p>
          <w:p w14:paraId="4AE35927" w14:textId="63937403" w:rsidR="00672D69" w:rsidRPr="002E4FF7" w:rsidRDefault="00036F8E" w:rsidP="002E4FF7">
            <w:pPr>
              <w:pStyle w:val="TableParagraph"/>
              <w:tabs>
                <w:tab w:val="left" w:pos="878"/>
                <w:tab w:val="left" w:pos="879"/>
              </w:tabs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 У</w:t>
            </w:r>
            <w:r w:rsidR="00672D69" w:rsidRPr="002E4FF7">
              <w:rPr>
                <w:sz w:val="24"/>
                <w:szCs w:val="24"/>
                <w:lang w:val="ru-RU"/>
              </w:rPr>
              <w:t>роки</w:t>
            </w:r>
            <w:r w:rsidR="00672D69" w:rsidRPr="002E4FF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физкультуры</w:t>
            </w:r>
            <w:r w:rsidR="00672D69" w:rsidRPr="002E4FF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</w:t>
            </w:r>
            <w:r w:rsidR="00672D69" w:rsidRPr="002E4FF7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количестве</w:t>
            </w:r>
            <w:r w:rsidR="00672D69" w:rsidRPr="002E4FF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3</w:t>
            </w:r>
          </w:p>
          <w:p w14:paraId="36E6FBC4" w14:textId="2DD472F6" w:rsidR="00672D69" w:rsidRPr="002E4FF7" w:rsidRDefault="00672D69" w:rsidP="002E4FF7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часов</w:t>
            </w:r>
            <w:r w:rsidRPr="002E4F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в</w:t>
            </w:r>
            <w:r w:rsidRPr="002E4F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неделю</w:t>
            </w:r>
            <w:r w:rsidRPr="002E4F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в</w:t>
            </w:r>
            <w:r w:rsidRPr="002E4F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1-</w:t>
            </w:r>
            <w:r w:rsidR="00036F8E" w:rsidRPr="002E4FF7">
              <w:rPr>
                <w:sz w:val="24"/>
                <w:szCs w:val="24"/>
                <w:lang w:val="ru-RU"/>
              </w:rPr>
              <w:t>9</w:t>
            </w:r>
            <w:r w:rsidRPr="002E4F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классах</w:t>
            </w:r>
          </w:p>
        </w:tc>
      </w:tr>
      <w:tr w:rsidR="00672D69" w:rsidRPr="002E4FF7" w14:paraId="3D1F09C0" w14:textId="77777777" w:rsidTr="00F63151">
        <w:trPr>
          <w:trHeight w:val="3587"/>
        </w:trPr>
        <w:tc>
          <w:tcPr>
            <w:tcW w:w="4776" w:type="dxa"/>
          </w:tcPr>
          <w:p w14:paraId="226343C1" w14:textId="77777777" w:rsidR="00672D69" w:rsidRPr="002E4FF7" w:rsidRDefault="00672D69" w:rsidP="002E4FF7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proofErr w:type="spellStart"/>
            <w:r w:rsidRPr="002E4FF7">
              <w:rPr>
                <w:b/>
                <w:sz w:val="24"/>
                <w:szCs w:val="24"/>
              </w:rPr>
              <w:t>Организация</w:t>
            </w:r>
            <w:proofErr w:type="spellEnd"/>
            <w:r w:rsidRPr="002E4FF7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4FF7">
              <w:rPr>
                <w:b/>
                <w:sz w:val="24"/>
                <w:szCs w:val="24"/>
              </w:rPr>
              <w:t>правильного</w:t>
            </w:r>
            <w:proofErr w:type="spellEnd"/>
            <w:r w:rsidRPr="002E4FF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E4FF7">
              <w:rPr>
                <w:b/>
                <w:sz w:val="24"/>
                <w:szCs w:val="24"/>
              </w:rPr>
              <w:t>(</w:t>
            </w:r>
            <w:proofErr w:type="spellStart"/>
            <w:r w:rsidRPr="002E4FF7">
              <w:rPr>
                <w:b/>
                <w:sz w:val="24"/>
                <w:szCs w:val="24"/>
              </w:rPr>
              <w:t>здорового</w:t>
            </w:r>
            <w:proofErr w:type="spellEnd"/>
            <w:r w:rsidRPr="002E4FF7">
              <w:rPr>
                <w:b/>
                <w:sz w:val="24"/>
                <w:szCs w:val="24"/>
              </w:rPr>
              <w:t>)</w:t>
            </w:r>
          </w:p>
          <w:p w14:paraId="552AF504" w14:textId="77777777" w:rsidR="00672D69" w:rsidRPr="002E4FF7" w:rsidRDefault="00672D69" w:rsidP="002E4FF7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proofErr w:type="spellStart"/>
            <w:r w:rsidRPr="002E4FF7">
              <w:rPr>
                <w:b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4776" w:type="dxa"/>
          </w:tcPr>
          <w:p w14:paraId="6C06733E" w14:textId="6FCC6362" w:rsidR="00672D69" w:rsidRPr="002E4FF7" w:rsidRDefault="00036F8E" w:rsidP="002E4FF7">
            <w:pPr>
              <w:pStyle w:val="TableParagraph"/>
              <w:tabs>
                <w:tab w:val="left" w:pos="816"/>
                <w:tab w:val="left" w:pos="3352"/>
              </w:tabs>
              <w:ind w:left="131" w:right="95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 П</w:t>
            </w:r>
            <w:r w:rsidR="00672D69" w:rsidRPr="002E4FF7">
              <w:rPr>
                <w:sz w:val="24"/>
                <w:szCs w:val="24"/>
                <w:lang w:val="ru-RU"/>
              </w:rPr>
              <w:t>роведение</w:t>
            </w:r>
            <w:r w:rsidR="00672D69" w:rsidRPr="002E4FF7">
              <w:rPr>
                <w:sz w:val="24"/>
                <w:szCs w:val="24"/>
                <w:lang w:val="ru-RU"/>
              </w:rPr>
              <w:tab/>
            </w:r>
            <w:r w:rsidR="00672D69" w:rsidRPr="002E4FF7">
              <w:rPr>
                <w:spacing w:val="-1"/>
                <w:sz w:val="24"/>
                <w:szCs w:val="24"/>
                <w:lang w:val="ru-RU"/>
              </w:rPr>
              <w:t>внеклассных</w:t>
            </w:r>
            <w:r w:rsidR="00672D69" w:rsidRPr="002E4FF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мероприятий,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лекториев,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акций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по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формированию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правильного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(здорового)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питания</w:t>
            </w:r>
          </w:p>
          <w:p w14:paraId="4E7FF4BA" w14:textId="5DE933A2" w:rsidR="00672D69" w:rsidRPr="002E4FF7" w:rsidRDefault="00036F8E" w:rsidP="002E4FF7">
            <w:pPr>
              <w:pStyle w:val="TableParagraph"/>
              <w:tabs>
                <w:tab w:val="left" w:pos="875"/>
                <w:tab w:val="left" w:pos="876"/>
              </w:tabs>
              <w:ind w:right="97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 Р</w:t>
            </w:r>
            <w:r w:rsidR="00672D69" w:rsidRPr="002E4FF7">
              <w:rPr>
                <w:sz w:val="24"/>
                <w:szCs w:val="24"/>
                <w:lang w:val="ru-RU"/>
              </w:rPr>
              <w:t>еализация</w:t>
            </w:r>
            <w:r w:rsidR="00672D69" w:rsidRPr="002E4FF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мероприятий</w:t>
            </w:r>
            <w:r w:rsidR="00672D69" w:rsidRPr="002E4FF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</w:t>
            </w:r>
            <w:r w:rsidR="00672D69" w:rsidRPr="002E4FF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рамках</w:t>
            </w:r>
            <w:r w:rsidRPr="002E4FF7">
              <w:rPr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курса «Разговор</w:t>
            </w:r>
            <w:r w:rsidR="00672D69" w:rsidRPr="002E4F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о</w:t>
            </w:r>
            <w:r w:rsidR="00672D69" w:rsidRPr="002E4F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правильном</w:t>
            </w:r>
            <w:r w:rsidR="00672D69" w:rsidRPr="002E4F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питании»;</w:t>
            </w:r>
          </w:p>
          <w:p w14:paraId="1DDC704B" w14:textId="6C33385C" w:rsidR="00672D69" w:rsidRPr="002E4FF7" w:rsidRDefault="00036F8E" w:rsidP="002E4FF7">
            <w:pPr>
              <w:pStyle w:val="TableParagraph"/>
              <w:tabs>
                <w:tab w:val="left" w:pos="815"/>
                <w:tab w:val="left" w:pos="816"/>
              </w:tabs>
              <w:ind w:left="131" w:right="94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 К</w:t>
            </w:r>
            <w:r w:rsidR="00672D69" w:rsidRPr="002E4FF7">
              <w:rPr>
                <w:sz w:val="24"/>
                <w:szCs w:val="24"/>
                <w:lang w:val="ru-RU"/>
              </w:rPr>
              <w:t>онтроль</w:t>
            </w:r>
            <w:r w:rsidR="00672D69" w:rsidRPr="002E4FF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за</w:t>
            </w:r>
            <w:r w:rsidR="00672D69" w:rsidRPr="002E4FF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качеством</w:t>
            </w:r>
            <w:r w:rsidR="00672D69" w:rsidRPr="002E4FF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питания</w:t>
            </w:r>
            <w:r w:rsidR="00672D69" w:rsidRPr="002E4FF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и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питьевым</w:t>
            </w:r>
            <w:r w:rsidR="00672D69" w:rsidRPr="002E4F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режимом;</w:t>
            </w:r>
          </w:p>
          <w:p w14:paraId="2CCCB63A" w14:textId="4575200F" w:rsidR="00672D69" w:rsidRPr="002E4FF7" w:rsidRDefault="00036F8E" w:rsidP="002E4FF7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 П</w:t>
            </w:r>
            <w:r w:rsidR="00672D69" w:rsidRPr="002E4FF7">
              <w:rPr>
                <w:sz w:val="24"/>
                <w:szCs w:val="24"/>
                <w:lang w:val="ru-RU"/>
              </w:rPr>
              <w:t>роведение</w:t>
            </w:r>
            <w:r w:rsidR="00672D69" w:rsidRPr="002E4FF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родительских</w:t>
            </w:r>
          </w:p>
          <w:p w14:paraId="4477A5C3" w14:textId="77777777" w:rsidR="00672D69" w:rsidRPr="002E4FF7" w:rsidRDefault="00672D69" w:rsidP="002E4FF7">
            <w:pPr>
              <w:pStyle w:val="TableParagraph"/>
              <w:tabs>
                <w:tab w:val="left" w:pos="1034"/>
                <w:tab w:val="left" w:pos="3378"/>
              </w:tabs>
              <w:ind w:left="131" w:right="96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собраний и индивидуальных консультаций</w:t>
            </w:r>
            <w:r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о</w:t>
            </w:r>
            <w:r w:rsidRPr="002E4FF7">
              <w:rPr>
                <w:sz w:val="24"/>
                <w:szCs w:val="24"/>
                <w:lang w:val="ru-RU"/>
              </w:rPr>
              <w:tab/>
              <w:t>необходимости</w:t>
            </w:r>
            <w:r w:rsidRPr="002E4FF7">
              <w:rPr>
                <w:sz w:val="24"/>
                <w:szCs w:val="24"/>
                <w:lang w:val="ru-RU"/>
              </w:rPr>
              <w:tab/>
            </w:r>
            <w:r w:rsidRPr="002E4FF7">
              <w:rPr>
                <w:spacing w:val="-1"/>
                <w:sz w:val="24"/>
                <w:szCs w:val="24"/>
                <w:lang w:val="ru-RU"/>
              </w:rPr>
              <w:t>правильного</w:t>
            </w:r>
            <w:r w:rsidRPr="002E4FF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рационального</w:t>
            </w:r>
            <w:r w:rsidRPr="002E4F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питания</w:t>
            </w:r>
            <w:r w:rsidRPr="002E4F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школьника;</w:t>
            </w:r>
          </w:p>
        </w:tc>
      </w:tr>
      <w:tr w:rsidR="00672D69" w:rsidRPr="002E4FF7" w14:paraId="4E6265F8" w14:textId="77777777" w:rsidTr="00F63151">
        <w:trPr>
          <w:trHeight w:val="5399"/>
        </w:trPr>
        <w:tc>
          <w:tcPr>
            <w:tcW w:w="4776" w:type="dxa"/>
          </w:tcPr>
          <w:p w14:paraId="6AC5D168" w14:textId="77777777" w:rsidR="00672D69" w:rsidRPr="002E4FF7" w:rsidRDefault="00672D69" w:rsidP="002E4FF7">
            <w:pPr>
              <w:pStyle w:val="TableParagraph"/>
              <w:ind w:left="148" w:right="322"/>
              <w:rPr>
                <w:b/>
                <w:sz w:val="24"/>
                <w:szCs w:val="24"/>
                <w:lang w:val="ru-RU"/>
              </w:rPr>
            </w:pPr>
            <w:r w:rsidRPr="002E4FF7">
              <w:rPr>
                <w:b/>
                <w:sz w:val="24"/>
                <w:szCs w:val="24"/>
                <w:lang w:val="ru-RU"/>
              </w:rPr>
              <w:t>Организация работы по профилактике</w:t>
            </w:r>
            <w:r w:rsidRPr="002E4FF7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b/>
                <w:sz w:val="24"/>
                <w:szCs w:val="24"/>
                <w:lang w:val="ru-RU"/>
              </w:rPr>
              <w:t>употребления</w:t>
            </w:r>
            <w:r w:rsidRPr="002E4FF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b/>
                <w:sz w:val="24"/>
                <w:szCs w:val="24"/>
                <w:lang w:val="ru-RU"/>
              </w:rPr>
              <w:t>ПАВ</w:t>
            </w:r>
          </w:p>
        </w:tc>
        <w:tc>
          <w:tcPr>
            <w:tcW w:w="4776" w:type="dxa"/>
          </w:tcPr>
          <w:p w14:paraId="41FF67A3" w14:textId="02F1AC8A" w:rsidR="00672D69" w:rsidRPr="002E4FF7" w:rsidRDefault="00036F8E" w:rsidP="002E4FF7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ind w:left="131" w:right="95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 Т</w:t>
            </w:r>
            <w:r w:rsidR="00672D69" w:rsidRPr="002E4FF7">
              <w:rPr>
                <w:sz w:val="24"/>
                <w:szCs w:val="24"/>
                <w:lang w:val="ru-RU"/>
              </w:rPr>
              <w:t>ематические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классные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72D69" w:rsidRPr="002E4FF7">
              <w:rPr>
                <w:sz w:val="24"/>
                <w:szCs w:val="24"/>
                <w:lang w:val="ru-RU"/>
              </w:rPr>
              <w:t>часы</w:t>
            </w:r>
            <w:proofErr w:type="gramEnd"/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направленные</w:t>
            </w:r>
            <w:r w:rsidR="00672D69" w:rsidRPr="002E4FF7">
              <w:rPr>
                <w:sz w:val="24"/>
                <w:szCs w:val="24"/>
                <w:lang w:val="ru-RU"/>
              </w:rPr>
              <w:tab/>
              <w:t>на</w:t>
            </w:r>
            <w:r w:rsidR="00672D69" w:rsidRPr="002E4FF7">
              <w:rPr>
                <w:sz w:val="24"/>
                <w:szCs w:val="24"/>
                <w:lang w:val="ru-RU"/>
              </w:rPr>
              <w:tab/>
            </w:r>
            <w:r w:rsidR="00672D69" w:rsidRPr="002E4FF7">
              <w:rPr>
                <w:spacing w:val="-1"/>
                <w:sz w:val="24"/>
                <w:szCs w:val="24"/>
                <w:lang w:val="ru-RU"/>
              </w:rPr>
              <w:t>формирование</w:t>
            </w:r>
            <w:r w:rsidR="00672D69" w:rsidRPr="002E4FF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ответственного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отношения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к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состоянию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своего здоровья, на профилактику развития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вредных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привычек,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различных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форм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асоциального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поведения,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оказывающих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отрицательное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воздействие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на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здоровье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человека;</w:t>
            </w:r>
          </w:p>
          <w:p w14:paraId="7E379E92" w14:textId="615584B0" w:rsidR="00672D69" w:rsidRPr="002E4FF7" w:rsidRDefault="00036F8E" w:rsidP="002E4FF7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ind w:left="131" w:right="94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 Р</w:t>
            </w:r>
            <w:r w:rsidR="00672D69" w:rsidRPr="002E4FF7">
              <w:rPr>
                <w:sz w:val="24"/>
                <w:szCs w:val="24"/>
                <w:lang w:val="ru-RU"/>
              </w:rPr>
              <w:t>егулярное</w:t>
            </w:r>
            <w:r w:rsidR="00672D69" w:rsidRPr="002E4FF7">
              <w:rPr>
                <w:sz w:val="24"/>
                <w:szCs w:val="24"/>
                <w:lang w:val="ru-RU"/>
              </w:rPr>
              <w:tab/>
            </w:r>
            <w:r w:rsidR="00672D69" w:rsidRPr="002E4FF7">
              <w:rPr>
                <w:sz w:val="24"/>
                <w:szCs w:val="24"/>
                <w:lang w:val="ru-RU"/>
              </w:rPr>
              <w:tab/>
            </w:r>
            <w:r w:rsidR="00672D69" w:rsidRPr="002E4FF7">
              <w:rPr>
                <w:spacing w:val="-1"/>
                <w:sz w:val="24"/>
                <w:szCs w:val="24"/>
                <w:lang w:val="ru-RU"/>
              </w:rPr>
              <w:t>проведение</w:t>
            </w:r>
            <w:r w:rsidR="00672D69" w:rsidRPr="002E4FF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профилактических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мероприятий,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лекций,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встреч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медицинскими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работниками,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сотрудниками</w:t>
            </w:r>
            <w:r w:rsidR="00672D69" w:rsidRPr="002E4FF7">
              <w:rPr>
                <w:sz w:val="24"/>
                <w:szCs w:val="24"/>
                <w:lang w:val="ru-RU"/>
              </w:rPr>
              <w:tab/>
            </w:r>
            <w:r w:rsidR="00672D69" w:rsidRPr="002E4FF7">
              <w:rPr>
                <w:spacing w:val="-1"/>
                <w:sz w:val="24"/>
                <w:szCs w:val="24"/>
                <w:lang w:val="ru-RU"/>
              </w:rPr>
              <w:t>правоохранительных</w:t>
            </w:r>
            <w:r w:rsidR="00672D69" w:rsidRPr="002E4FF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органов,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детскими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и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подростковыми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психологами;</w:t>
            </w:r>
          </w:p>
          <w:p w14:paraId="36CB3662" w14:textId="1195555F" w:rsidR="00672D69" w:rsidRPr="002E4FF7" w:rsidRDefault="00036F8E" w:rsidP="002E4FF7">
            <w:pPr>
              <w:pStyle w:val="TableParagraph"/>
              <w:tabs>
                <w:tab w:val="left" w:pos="875"/>
                <w:tab w:val="left" w:pos="876"/>
              </w:tabs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 П</w:t>
            </w:r>
            <w:r w:rsidR="00672D69" w:rsidRPr="002E4FF7">
              <w:rPr>
                <w:sz w:val="24"/>
                <w:szCs w:val="24"/>
                <w:lang w:val="ru-RU"/>
              </w:rPr>
              <w:t>роведение</w:t>
            </w:r>
            <w:r w:rsidR="00672D69" w:rsidRPr="002E4FF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дней</w:t>
            </w:r>
            <w:r w:rsidR="00672D69" w:rsidRPr="002E4FF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здоровья;</w:t>
            </w:r>
          </w:p>
          <w:p w14:paraId="606CF0E5" w14:textId="7984432F" w:rsidR="00672D69" w:rsidRPr="002E4FF7" w:rsidRDefault="00036F8E" w:rsidP="002E4FF7">
            <w:pPr>
              <w:pStyle w:val="TableParagraph"/>
              <w:tabs>
                <w:tab w:val="left" w:pos="866"/>
                <w:tab w:val="left" w:pos="867"/>
              </w:tabs>
              <w:ind w:left="131" w:right="92"/>
              <w:rPr>
                <w:sz w:val="24"/>
                <w:szCs w:val="24"/>
                <w:lang w:val="ru-RU"/>
              </w:rPr>
            </w:pPr>
            <w:proofErr w:type="gramStart"/>
            <w:r w:rsidRPr="002E4FF7">
              <w:rPr>
                <w:sz w:val="24"/>
                <w:szCs w:val="24"/>
                <w:lang w:val="ru-RU"/>
              </w:rPr>
              <w:t>- К</w:t>
            </w:r>
            <w:r w:rsidR="00672D69" w:rsidRPr="002E4FF7">
              <w:rPr>
                <w:sz w:val="24"/>
                <w:szCs w:val="24"/>
                <w:lang w:val="ru-RU"/>
              </w:rPr>
              <w:t>онтроль</w:t>
            </w:r>
            <w:r w:rsidR="00672D69" w:rsidRPr="002E4FF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за</w:t>
            </w:r>
            <w:r w:rsidR="00672D69" w:rsidRPr="002E4FF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условиями</w:t>
            </w:r>
            <w:r w:rsidR="00672D69" w:rsidRPr="002E4FF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проживания</w:t>
            </w:r>
            <w:r w:rsidRPr="002E4FF7">
              <w:rPr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 xml:space="preserve">и воспитания </w:t>
            </w:r>
            <w:r w:rsidRPr="002E4FF7">
              <w:rPr>
                <w:sz w:val="24"/>
                <w:szCs w:val="24"/>
                <w:lang w:val="ru-RU"/>
              </w:rPr>
              <w:t xml:space="preserve">обучающихся </w:t>
            </w:r>
            <w:r w:rsidR="00672D69" w:rsidRPr="002E4FF7">
              <w:rPr>
                <w:sz w:val="24"/>
                <w:szCs w:val="24"/>
                <w:lang w:val="ru-RU"/>
              </w:rPr>
              <w:t>в</w:t>
            </w:r>
            <w:r w:rsidR="00672D69" w:rsidRPr="002E4F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семьях «группы</w:t>
            </w:r>
            <w:r w:rsidR="00672D69" w:rsidRPr="002E4F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риска»</w:t>
            </w:r>
            <w:proofErr w:type="gramEnd"/>
          </w:p>
        </w:tc>
      </w:tr>
      <w:tr w:rsidR="00672D69" w:rsidRPr="002E4FF7" w14:paraId="5C54620B" w14:textId="77777777" w:rsidTr="00F63151">
        <w:trPr>
          <w:trHeight w:val="2519"/>
        </w:trPr>
        <w:tc>
          <w:tcPr>
            <w:tcW w:w="4776" w:type="dxa"/>
          </w:tcPr>
          <w:p w14:paraId="2FEEC0B3" w14:textId="77777777" w:rsidR="00672D69" w:rsidRPr="002E4FF7" w:rsidRDefault="00672D69" w:rsidP="002E4FF7">
            <w:pPr>
              <w:pStyle w:val="TableParagraph"/>
              <w:ind w:left="148"/>
              <w:rPr>
                <w:b/>
                <w:sz w:val="24"/>
                <w:szCs w:val="24"/>
                <w:lang w:val="ru-RU"/>
              </w:rPr>
            </w:pPr>
            <w:r w:rsidRPr="002E4FF7">
              <w:rPr>
                <w:b/>
                <w:sz w:val="24"/>
                <w:szCs w:val="24"/>
                <w:lang w:val="ru-RU"/>
              </w:rPr>
              <w:t>Просветительская</w:t>
            </w:r>
            <w:r w:rsidRPr="002E4FF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b/>
                <w:sz w:val="24"/>
                <w:szCs w:val="24"/>
                <w:lang w:val="ru-RU"/>
              </w:rPr>
              <w:t>работа</w:t>
            </w:r>
            <w:r w:rsidRPr="002E4FF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b/>
                <w:sz w:val="24"/>
                <w:szCs w:val="24"/>
                <w:lang w:val="ru-RU"/>
              </w:rPr>
              <w:t>с</w:t>
            </w:r>
            <w:r w:rsidRPr="002E4FF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b/>
                <w:sz w:val="24"/>
                <w:szCs w:val="24"/>
                <w:lang w:val="ru-RU"/>
              </w:rPr>
              <w:t>родителями</w:t>
            </w:r>
          </w:p>
          <w:p w14:paraId="75635230" w14:textId="77777777" w:rsidR="00672D69" w:rsidRPr="002E4FF7" w:rsidRDefault="00672D69" w:rsidP="002E4FF7">
            <w:pPr>
              <w:pStyle w:val="TableParagraph"/>
              <w:ind w:left="148"/>
              <w:rPr>
                <w:b/>
                <w:sz w:val="24"/>
                <w:szCs w:val="24"/>
                <w:lang w:val="ru-RU"/>
              </w:rPr>
            </w:pPr>
            <w:r w:rsidRPr="002E4FF7">
              <w:rPr>
                <w:b/>
                <w:sz w:val="24"/>
                <w:szCs w:val="24"/>
                <w:lang w:val="ru-RU"/>
              </w:rPr>
              <w:t>(законными</w:t>
            </w:r>
            <w:r w:rsidRPr="002E4FF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b/>
                <w:sz w:val="24"/>
                <w:szCs w:val="24"/>
                <w:lang w:val="ru-RU"/>
              </w:rPr>
              <w:t>представителями</w:t>
            </w:r>
          </w:p>
        </w:tc>
        <w:tc>
          <w:tcPr>
            <w:tcW w:w="4776" w:type="dxa"/>
          </w:tcPr>
          <w:p w14:paraId="7E55005B" w14:textId="2833887C" w:rsidR="00672D69" w:rsidRPr="002E4FF7" w:rsidRDefault="00036F8E" w:rsidP="002E4FF7">
            <w:pPr>
              <w:pStyle w:val="TableParagraph"/>
              <w:tabs>
                <w:tab w:val="left" w:pos="815"/>
                <w:tab w:val="left" w:pos="816"/>
              </w:tabs>
              <w:ind w:left="131" w:right="99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 xml:space="preserve">1. </w:t>
            </w:r>
            <w:r w:rsidR="00672D69" w:rsidRPr="002E4FF7">
              <w:rPr>
                <w:sz w:val="24"/>
                <w:szCs w:val="24"/>
                <w:lang w:val="ru-RU"/>
              </w:rPr>
              <w:t>Проведение</w:t>
            </w:r>
            <w:r w:rsidR="00672D69" w:rsidRPr="002E4FF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родительских</w:t>
            </w:r>
            <w:r w:rsidR="00672D69" w:rsidRPr="002E4FF7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собраний</w:t>
            </w:r>
            <w:r w:rsidRPr="002E4FF7">
              <w:rPr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и лекториев:</w:t>
            </w:r>
          </w:p>
          <w:p w14:paraId="1DFBAC41" w14:textId="77777777" w:rsidR="00672D69" w:rsidRPr="002E4FF7" w:rsidRDefault="00672D69" w:rsidP="002E4FF7">
            <w:pPr>
              <w:pStyle w:val="TableParagraph"/>
              <w:ind w:left="131" w:right="89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</w:t>
            </w:r>
            <w:r w:rsidRPr="002E4FF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«Распорядок</w:t>
            </w:r>
            <w:r w:rsidRPr="002E4FF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дня</w:t>
            </w:r>
            <w:r w:rsidRPr="002E4FF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и</w:t>
            </w:r>
            <w:r w:rsidRPr="002E4FF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двигательный</w:t>
            </w:r>
            <w:r w:rsidRPr="002E4FF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режим</w:t>
            </w:r>
            <w:r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школьника»;</w:t>
            </w:r>
          </w:p>
          <w:p w14:paraId="5B0C0391" w14:textId="77777777" w:rsidR="00672D69" w:rsidRPr="002E4FF7" w:rsidRDefault="00672D69" w:rsidP="002E4FF7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0"/>
              <w:ind w:left="247"/>
              <w:rPr>
                <w:sz w:val="24"/>
                <w:szCs w:val="24"/>
              </w:rPr>
            </w:pPr>
            <w:r w:rsidRPr="002E4FF7">
              <w:rPr>
                <w:sz w:val="24"/>
                <w:szCs w:val="24"/>
              </w:rPr>
              <w:t>«</w:t>
            </w:r>
            <w:proofErr w:type="spellStart"/>
            <w:r w:rsidRPr="002E4FF7">
              <w:rPr>
                <w:sz w:val="24"/>
                <w:szCs w:val="24"/>
              </w:rPr>
              <w:t>Личная</w:t>
            </w:r>
            <w:proofErr w:type="spellEnd"/>
            <w:r w:rsidRPr="002E4FF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4FF7">
              <w:rPr>
                <w:sz w:val="24"/>
                <w:szCs w:val="24"/>
              </w:rPr>
              <w:t>гигиена</w:t>
            </w:r>
            <w:proofErr w:type="spellEnd"/>
            <w:r w:rsidRPr="002E4FF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E4FF7">
              <w:rPr>
                <w:sz w:val="24"/>
                <w:szCs w:val="24"/>
              </w:rPr>
              <w:t>школьника</w:t>
            </w:r>
            <w:proofErr w:type="spellEnd"/>
            <w:r w:rsidRPr="002E4FF7">
              <w:rPr>
                <w:sz w:val="24"/>
                <w:szCs w:val="24"/>
              </w:rPr>
              <w:t>»;</w:t>
            </w:r>
          </w:p>
          <w:p w14:paraId="76F1B63A" w14:textId="2D9254F7" w:rsidR="00672D69" w:rsidRPr="002E4FF7" w:rsidRDefault="00672D69" w:rsidP="002E4FF7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left="271" w:hanging="145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«</w:t>
            </w:r>
            <w:r w:rsidR="00036F8E" w:rsidRPr="002E4FF7">
              <w:rPr>
                <w:sz w:val="24"/>
                <w:szCs w:val="24"/>
                <w:lang w:val="ru-RU"/>
              </w:rPr>
              <w:t xml:space="preserve">Формирование </w:t>
            </w:r>
            <w:r w:rsidRPr="002E4FF7">
              <w:rPr>
                <w:sz w:val="24"/>
                <w:szCs w:val="24"/>
                <w:lang w:val="ru-RU"/>
              </w:rPr>
              <w:t xml:space="preserve"> правильной</w:t>
            </w:r>
            <w:r w:rsidRPr="002E4FF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осанки</w:t>
            </w:r>
            <w:r w:rsidRPr="002E4FF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у</w:t>
            </w:r>
            <w:r w:rsidRPr="002E4FF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детей»;</w:t>
            </w:r>
          </w:p>
          <w:p w14:paraId="31E8C622" w14:textId="77777777" w:rsidR="00672D69" w:rsidRPr="002E4FF7" w:rsidRDefault="00672D69" w:rsidP="002E4FF7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ind w:left="126" w:right="800" w:firstLine="0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«Организация правильного питания</w:t>
            </w:r>
            <w:r w:rsidRPr="002E4FF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ребенка</w:t>
            </w:r>
            <w:r w:rsidRPr="002E4FF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в</w:t>
            </w:r>
            <w:r w:rsidRPr="002E4FF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семье»;</w:t>
            </w:r>
          </w:p>
          <w:p w14:paraId="4A05D1F4" w14:textId="77777777" w:rsidR="00672D69" w:rsidRPr="002E4FF7" w:rsidRDefault="00672D69" w:rsidP="002E4FF7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left="266" w:hanging="141"/>
              <w:rPr>
                <w:sz w:val="24"/>
                <w:szCs w:val="24"/>
              </w:rPr>
            </w:pPr>
            <w:r w:rsidRPr="002E4FF7">
              <w:rPr>
                <w:sz w:val="24"/>
                <w:szCs w:val="24"/>
              </w:rPr>
              <w:t>«</w:t>
            </w:r>
            <w:proofErr w:type="spellStart"/>
            <w:r w:rsidRPr="002E4FF7">
              <w:rPr>
                <w:sz w:val="24"/>
                <w:szCs w:val="24"/>
              </w:rPr>
              <w:t>Семейная</w:t>
            </w:r>
            <w:proofErr w:type="spellEnd"/>
            <w:r w:rsidRPr="002E4FF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4FF7">
              <w:rPr>
                <w:sz w:val="24"/>
                <w:szCs w:val="24"/>
              </w:rPr>
              <w:t>профилактика</w:t>
            </w:r>
            <w:proofErr w:type="spellEnd"/>
            <w:r w:rsidRPr="002E4FF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4FF7">
              <w:rPr>
                <w:sz w:val="24"/>
                <w:szCs w:val="24"/>
              </w:rPr>
              <w:t>проявления</w:t>
            </w:r>
            <w:proofErr w:type="spellEnd"/>
          </w:p>
        </w:tc>
      </w:tr>
    </w:tbl>
    <w:p w14:paraId="2C42291F" w14:textId="77777777" w:rsidR="00672D69" w:rsidRPr="002E4FF7" w:rsidRDefault="00672D69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72D69" w:rsidRPr="002E4FF7">
          <w:pgSz w:w="11900" w:h="16840"/>
          <w:pgMar w:top="1140" w:right="380" w:bottom="280" w:left="1480" w:header="720" w:footer="720" w:gutter="0"/>
          <w:cols w:space="720"/>
        </w:sect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672D69" w:rsidRPr="002E4FF7" w14:paraId="5B6F1172" w14:textId="77777777" w:rsidTr="00FF4099">
        <w:trPr>
          <w:trHeight w:val="2802"/>
        </w:trPr>
        <w:tc>
          <w:tcPr>
            <w:tcW w:w="4678" w:type="dxa"/>
          </w:tcPr>
          <w:p w14:paraId="01305E09" w14:textId="77777777" w:rsidR="00672D69" w:rsidRPr="002E4FF7" w:rsidRDefault="00672D69" w:rsidP="002E4FF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7943598" w14:textId="77777777" w:rsidR="00672D69" w:rsidRPr="002E4FF7" w:rsidRDefault="00672D69" w:rsidP="002E4FF7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негативных</w:t>
            </w:r>
            <w:r w:rsidRPr="002E4FF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привычек»;</w:t>
            </w:r>
          </w:p>
          <w:p w14:paraId="4BD8D625" w14:textId="13B3DF97" w:rsidR="00672D69" w:rsidRPr="002E4FF7" w:rsidRDefault="00672D69" w:rsidP="002E4FF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-«</w:t>
            </w:r>
            <w:r w:rsidR="00036F8E" w:rsidRPr="002E4FF7">
              <w:rPr>
                <w:sz w:val="24"/>
                <w:szCs w:val="24"/>
                <w:lang w:val="ru-RU"/>
              </w:rPr>
              <w:t>Адаптация школьников</w:t>
            </w:r>
            <w:r w:rsidRPr="002E4FF7">
              <w:rPr>
                <w:sz w:val="24"/>
                <w:szCs w:val="24"/>
                <w:lang w:val="ru-RU"/>
              </w:rPr>
              <w:t>»;</w:t>
            </w:r>
          </w:p>
          <w:p w14:paraId="589C2B26" w14:textId="77777777" w:rsidR="00672D69" w:rsidRPr="002E4FF7" w:rsidRDefault="00672D69" w:rsidP="002E4FF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870" w:firstLine="0"/>
              <w:rPr>
                <w:sz w:val="24"/>
                <w:szCs w:val="24"/>
              </w:rPr>
            </w:pPr>
            <w:r w:rsidRPr="002E4FF7">
              <w:rPr>
                <w:sz w:val="24"/>
                <w:szCs w:val="24"/>
              </w:rPr>
              <w:t>«</w:t>
            </w:r>
            <w:proofErr w:type="spellStart"/>
            <w:r w:rsidRPr="002E4FF7">
              <w:rPr>
                <w:sz w:val="24"/>
                <w:szCs w:val="24"/>
              </w:rPr>
              <w:t>Профилактика</w:t>
            </w:r>
            <w:proofErr w:type="spellEnd"/>
            <w:r w:rsidRPr="002E4FF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E4FF7">
              <w:rPr>
                <w:sz w:val="24"/>
                <w:szCs w:val="24"/>
              </w:rPr>
              <w:t>употребления</w:t>
            </w:r>
            <w:proofErr w:type="spellEnd"/>
            <w:r w:rsidRPr="002E4FF7">
              <w:rPr>
                <w:spacing w:val="-12"/>
                <w:sz w:val="24"/>
                <w:szCs w:val="24"/>
              </w:rPr>
              <w:t xml:space="preserve"> </w:t>
            </w:r>
            <w:r w:rsidRPr="002E4FF7">
              <w:rPr>
                <w:sz w:val="24"/>
                <w:szCs w:val="24"/>
              </w:rPr>
              <w:t>ПАВ</w:t>
            </w:r>
            <w:r w:rsidRPr="002E4FF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E4FF7">
              <w:rPr>
                <w:sz w:val="24"/>
                <w:szCs w:val="24"/>
              </w:rPr>
              <w:t>несовершеннолетними</w:t>
            </w:r>
            <w:proofErr w:type="spellEnd"/>
            <w:r w:rsidRPr="002E4FF7">
              <w:rPr>
                <w:sz w:val="24"/>
                <w:szCs w:val="24"/>
              </w:rPr>
              <w:t>»;</w:t>
            </w:r>
          </w:p>
          <w:p w14:paraId="7A30253F" w14:textId="302E4500" w:rsidR="00672D69" w:rsidRPr="002E4FF7" w:rsidRDefault="00036F8E" w:rsidP="002E4FF7">
            <w:pPr>
              <w:pStyle w:val="TableParagraph"/>
              <w:tabs>
                <w:tab w:val="left" w:pos="815"/>
                <w:tab w:val="left" w:pos="816"/>
              </w:tabs>
              <w:rPr>
                <w:sz w:val="24"/>
                <w:szCs w:val="24"/>
                <w:lang w:val="ru-RU"/>
              </w:rPr>
            </w:pPr>
            <w:r w:rsidRPr="002E4FF7">
              <w:rPr>
                <w:spacing w:val="-1"/>
                <w:sz w:val="24"/>
                <w:szCs w:val="24"/>
                <w:lang w:val="ru-RU"/>
              </w:rPr>
              <w:t>2.</w:t>
            </w:r>
            <w:r w:rsidR="00672D69" w:rsidRPr="002E4FF7">
              <w:rPr>
                <w:spacing w:val="-1"/>
                <w:sz w:val="24"/>
                <w:szCs w:val="24"/>
                <w:lang w:val="ru-RU"/>
              </w:rPr>
              <w:t>Индивидуальные</w:t>
            </w:r>
            <w:r w:rsidR="00672D69" w:rsidRPr="002E4FF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pacing w:val="-1"/>
                <w:sz w:val="24"/>
                <w:szCs w:val="24"/>
                <w:lang w:val="ru-RU"/>
              </w:rPr>
              <w:t>консультации</w:t>
            </w:r>
            <w:r w:rsidRPr="002E4FF7">
              <w:rPr>
                <w:spacing w:val="-1"/>
                <w:sz w:val="24"/>
                <w:szCs w:val="24"/>
                <w:lang w:val="ru-RU"/>
              </w:rPr>
              <w:t xml:space="preserve"> по вопросам здоровья и здорового образа жизни</w:t>
            </w:r>
          </w:p>
          <w:p w14:paraId="2411D6ED" w14:textId="2FE93486" w:rsidR="00672D69" w:rsidRPr="002E4FF7" w:rsidRDefault="00FF4099" w:rsidP="002E4FF7">
            <w:pPr>
              <w:pStyle w:val="TableParagraph"/>
              <w:tabs>
                <w:tab w:val="left" w:pos="816"/>
              </w:tabs>
              <w:spacing w:before="220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2E4FF7">
              <w:rPr>
                <w:sz w:val="24"/>
                <w:szCs w:val="24"/>
                <w:lang w:val="ru-RU"/>
              </w:rPr>
              <w:t>3.</w:t>
            </w:r>
            <w:r w:rsidR="00672D69" w:rsidRPr="002E4FF7">
              <w:rPr>
                <w:sz w:val="24"/>
                <w:szCs w:val="24"/>
                <w:lang w:val="ru-RU"/>
              </w:rPr>
              <w:t>Организация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совместной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работы</w:t>
            </w:r>
            <w:r w:rsidRPr="002E4FF7">
              <w:rPr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педагогов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и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родителей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по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проведению</w:t>
            </w:r>
            <w:r w:rsidR="00672D69" w:rsidRPr="002E4FF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72D69" w:rsidRPr="002E4FF7">
              <w:rPr>
                <w:sz w:val="24"/>
                <w:szCs w:val="24"/>
                <w:lang w:val="ru-RU"/>
              </w:rPr>
              <w:t>спортивных соревнований, дней здоровья,</w:t>
            </w:r>
            <w:r w:rsidR="00672D69" w:rsidRPr="002E4FF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E4FF7">
              <w:rPr>
                <w:sz w:val="24"/>
                <w:szCs w:val="24"/>
                <w:lang w:val="ru-RU"/>
              </w:rPr>
              <w:t>спортивных акций.</w:t>
            </w:r>
          </w:p>
        </w:tc>
      </w:tr>
    </w:tbl>
    <w:p w14:paraId="53ACE684" w14:textId="77777777" w:rsidR="00672D69" w:rsidRPr="002E4FF7" w:rsidRDefault="00672D69" w:rsidP="002E4FF7">
      <w:pPr>
        <w:pStyle w:val="a3"/>
        <w:widowControl w:val="0"/>
        <w:tabs>
          <w:tab w:val="left" w:pos="1148"/>
        </w:tabs>
        <w:autoSpaceDE w:val="0"/>
        <w:autoSpaceDN w:val="0"/>
        <w:spacing w:before="3" w:after="0" w:line="240" w:lineRule="auto"/>
        <w:ind w:left="0" w:right="4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B9C2A5" w14:textId="4590B4AF" w:rsidR="00672D69" w:rsidRPr="002E4FF7" w:rsidRDefault="00FF4099" w:rsidP="002E4F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FF7">
        <w:rPr>
          <w:rFonts w:ascii="Times New Roman" w:hAnsi="Times New Roman" w:cs="Times New Roman"/>
          <w:b/>
          <w:bCs/>
          <w:sz w:val="24"/>
          <w:szCs w:val="24"/>
        </w:rPr>
        <w:t>Модуль «Наставничество»</w:t>
      </w:r>
    </w:p>
    <w:p w14:paraId="0D4CC881" w14:textId="77777777" w:rsidR="008371AB" w:rsidRPr="002E4FF7" w:rsidRDefault="00A53DEF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bCs/>
          <w:sz w:val="24"/>
          <w:szCs w:val="24"/>
        </w:rPr>
        <w:t>В соответствии с распоряжением Министерства 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</w:t>
      </w:r>
      <w:r w:rsidRPr="002E4FF7">
        <w:rPr>
          <w:rFonts w:ascii="Times New Roman" w:hAnsi="Times New Roman" w:cs="Times New Roman"/>
          <w:sz w:val="24"/>
          <w:szCs w:val="24"/>
        </w:rPr>
        <w:t xml:space="preserve"> целях создания условий для формирования эффективной системы поддержки, самоопределения и профессиональной ориентации обучающихся, педагогических работников и молодых специалистов в МБОУ «Ростиловская школа» реализуются следующие формы наставничества</w:t>
      </w:r>
      <w:r w:rsidR="008371AB" w:rsidRPr="002E4FF7">
        <w:rPr>
          <w:rFonts w:ascii="Times New Roman" w:hAnsi="Times New Roman" w:cs="Times New Roman"/>
          <w:sz w:val="24"/>
          <w:szCs w:val="24"/>
        </w:rPr>
        <w:t>:</w:t>
      </w:r>
      <w:r w:rsidR="008371AB" w:rsidRPr="002E4FF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93"/>
        <w:gridCol w:w="3586"/>
        <w:gridCol w:w="2992"/>
      </w:tblGrid>
      <w:tr w:rsidR="008371AB" w:rsidRPr="002E4FF7" w14:paraId="7CCA673C" w14:textId="77777777" w:rsidTr="008371AB">
        <w:tc>
          <w:tcPr>
            <w:tcW w:w="3115" w:type="dxa"/>
          </w:tcPr>
          <w:p w14:paraId="79B362E6" w14:textId="371CA31E" w:rsidR="008371AB" w:rsidRPr="002E4FF7" w:rsidRDefault="00F63151" w:rsidP="002E4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наставничества</w:t>
            </w:r>
          </w:p>
        </w:tc>
        <w:tc>
          <w:tcPr>
            <w:tcW w:w="3115" w:type="dxa"/>
          </w:tcPr>
          <w:p w14:paraId="71E61A99" w14:textId="60F2EB07" w:rsidR="008371AB" w:rsidRPr="002E4FF7" w:rsidRDefault="00F63151" w:rsidP="002E4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115" w:type="dxa"/>
          </w:tcPr>
          <w:p w14:paraId="239741F7" w14:textId="4EDB07F2" w:rsidR="008371AB" w:rsidRPr="002E4FF7" w:rsidRDefault="00F63151" w:rsidP="002E4F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Варианты моделей внутри формы</w:t>
            </w:r>
          </w:p>
        </w:tc>
      </w:tr>
      <w:tr w:rsidR="008371AB" w:rsidRPr="002E4FF7" w14:paraId="161CF0A4" w14:textId="77777777" w:rsidTr="008371AB">
        <w:tc>
          <w:tcPr>
            <w:tcW w:w="3115" w:type="dxa"/>
          </w:tcPr>
          <w:p w14:paraId="7BE76613" w14:textId="2404FDB8" w:rsidR="008371AB" w:rsidRPr="002E4FF7" w:rsidRDefault="008371AB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3115" w:type="dxa"/>
          </w:tcPr>
          <w:p w14:paraId="7743DBB6" w14:textId="3FFB6C79" w:rsidR="008371AB" w:rsidRPr="002E4FF7" w:rsidRDefault="00523AF8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развитие гибких навыков, лидерских качеств, </w:t>
            </w:r>
            <w:proofErr w:type="spellStart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; создание условий для осознанного выбора профессии и формирование потенциала для построения успешной карьеры; разносторонняя поддержка обучающегося с особыми образовательными или социальными потребностями либо временная помощь в адаптации к новым условиям 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обучения.</w:t>
            </w:r>
          </w:p>
        </w:tc>
        <w:tc>
          <w:tcPr>
            <w:tcW w:w="3115" w:type="dxa"/>
          </w:tcPr>
          <w:p w14:paraId="00FA75BD" w14:textId="3B242C48" w:rsidR="008371AB" w:rsidRPr="002E4FF7" w:rsidRDefault="00B7067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Вариации ролевых моделей внутри формы «учитель – ученик» могут различаться в зависимости от потребностей наставляемого и ресурсов наставника: «учитель – неуспевающий ученик»,</w:t>
            </w:r>
          </w:p>
          <w:p w14:paraId="75C38D69" w14:textId="7EB0481B" w:rsidR="00B70675" w:rsidRPr="002E4FF7" w:rsidRDefault="00B7067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«учитель – пассивный ученик», «учитель – одаренный ученик», «учитель – ребенок с ОВЗ/ребенок-инвалид»,</w:t>
            </w:r>
          </w:p>
          <w:p w14:paraId="0150DC38" w14:textId="5BB9C654" w:rsidR="00B70675" w:rsidRPr="002E4FF7" w:rsidRDefault="00B7067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AB" w:rsidRPr="002E4FF7" w14:paraId="6C335AB3" w14:textId="77777777" w:rsidTr="008371AB">
        <w:tc>
          <w:tcPr>
            <w:tcW w:w="3115" w:type="dxa"/>
          </w:tcPr>
          <w:p w14:paraId="6F488211" w14:textId="547EF9ED" w:rsidR="008371AB" w:rsidRPr="002E4FF7" w:rsidRDefault="008371AB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Учитель-учитель</w:t>
            </w:r>
          </w:p>
        </w:tc>
        <w:tc>
          <w:tcPr>
            <w:tcW w:w="3115" w:type="dxa"/>
          </w:tcPr>
          <w:p w14:paraId="4BB2BE3F" w14:textId="6F337A8F" w:rsidR="008371AB" w:rsidRPr="002E4FF7" w:rsidRDefault="00B7067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      </w:r>
          </w:p>
        </w:tc>
        <w:tc>
          <w:tcPr>
            <w:tcW w:w="3115" w:type="dxa"/>
          </w:tcPr>
          <w:p w14:paraId="02DEF80F" w14:textId="77777777" w:rsidR="008371AB" w:rsidRPr="002E4FF7" w:rsidRDefault="00B7067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Вариации ролевых моделей внутри формы "учитель - учитель" могут различаться в зависимости от потребностей самого наставляемого, особенностей образовательной организации и ресурсов наставника.</w:t>
            </w:r>
          </w:p>
          <w:p w14:paraId="2B1648B0" w14:textId="77777777" w:rsidR="00B70675" w:rsidRPr="002E4FF7" w:rsidRDefault="00B7067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E4F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опытный педагог - молодой специалист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9CE6089" w14:textId="77777777" w:rsidR="00B70675" w:rsidRPr="002E4FF7" w:rsidRDefault="00B7067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E4F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лидер педагогического сообщества - педагог, испытывающий проблемы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F69F994" w14:textId="77777777" w:rsidR="00B70675" w:rsidRPr="002E4FF7" w:rsidRDefault="00B7067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E4F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педагог-новатор - консервативный педагог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339670E" w14:textId="3230A781" w:rsidR="00B70675" w:rsidRPr="002E4FF7" w:rsidRDefault="00B7067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E4F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опытный предметник - неопытный предметник</w:t>
            </w: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71AB" w:rsidRPr="002E4FF7" w14:paraId="5E709535" w14:textId="77777777" w:rsidTr="008371AB">
        <w:tc>
          <w:tcPr>
            <w:tcW w:w="3115" w:type="dxa"/>
          </w:tcPr>
          <w:p w14:paraId="092B8456" w14:textId="3309C1D7" w:rsidR="008371AB" w:rsidRPr="002E4FF7" w:rsidRDefault="008371AB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3115" w:type="dxa"/>
          </w:tcPr>
          <w:p w14:paraId="78A7078E" w14:textId="022AC853" w:rsidR="00B70675" w:rsidRPr="002E4FF7" w:rsidRDefault="00B70675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Обеспечить разностороннюю поддержку обучающегося с особыми образовательными/социальными потребностями и/или временную помощь в адаптации к новым условиям</w:t>
            </w:r>
          </w:p>
          <w:p w14:paraId="65807BBB" w14:textId="77777777" w:rsidR="008371AB" w:rsidRPr="002E4FF7" w:rsidRDefault="008371AB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BF9611" w14:textId="77777777" w:rsidR="00B324B8" w:rsidRPr="002E4FF7" w:rsidRDefault="00B324B8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 xml:space="preserve">«Успевающий-неуспевающий» </w:t>
            </w:r>
          </w:p>
          <w:p w14:paraId="0A8F0B49" w14:textId="77777777" w:rsidR="00B324B8" w:rsidRPr="002E4FF7" w:rsidRDefault="00B324B8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«Лидер-пассивный»</w:t>
            </w:r>
          </w:p>
          <w:p w14:paraId="5764E3EB" w14:textId="77777777" w:rsidR="00B324B8" w:rsidRPr="002E4FF7" w:rsidRDefault="00B324B8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F7">
              <w:rPr>
                <w:rFonts w:ascii="Times New Roman" w:hAnsi="Times New Roman" w:cs="Times New Roman"/>
                <w:sz w:val="24"/>
                <w:szCs w:val="24"/>
              </w:rPr>
              <w:t>«Равный-равному»</w:t>
            </w:r>
          </w:p>
          <w:p w14:paraId="0D17A062" w14:textId="77777777" w:rsidR="008371AB" w:rsidRPr="002E4FF7" w:rsidRDefault="008371AB" w:rsidP="002E4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DC996" w14:textId="70A23567" w:rsidR="008371AB" w:rsidRPr="002E4FF7" w:rsidRDefault="008371AB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E79A25" w14:textId="0B2ADF5E" w:rsidR="009A75F8" w:rsidRPr="002E4FF7" w:rsidRDefault="009A75F8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 xml:space="preserve">В 2021-2022 учебном году апробируют  форму наставничества «учитель-ученик» участвуют классные руководители, форму наставничества «учитель-учитель» в варианте «опытный педагог-молодой специалист» - куратор методической работы Девятилова Л.В. и учитель английского языка Макаренкова А.В., учитель начальных классов, заместитель директора по ВР Игнатюк О.В. и педагог-психолог </w:t>
      </w:r>
      <w:proofErr w:type="spellStart"/>
      <w:r w:rsidRPr="002E4FF7">
        <w:rPr>
          <w:rFonts w:ascii="Times New Roman" w:hAnsi="Times New Roman" w:cs="Times New Roman"/>
          <w:sz w:val="24"/>
          <w:szCs w:val="24"/>
        </w:rPr>
        <w:t>Пеклецова</w:t>
      </w:r>
      <w:proofErr w:type="spellEnd"/>
      <w:r w:rsidRPr="002E4FF7">
        <w:rPr>
          <w:rFonts w:ascii="Times New Roman" w:hAnsi="Times New Roman" w:cs="Times New Roman"/>
          <w:sz w:val="24"/>
          <w:szCs w:val="24"/>
        </w:rPr>
        <w:t xml:space="preserve"> А.В.; форму наставничества «ученик-ученик» - лидеры школьного лесничества «Лесной патруль» и будущие участники движения «Школьное лесничество» - обучающиеся 2 А класса, лидеры </w:t>
      </w:r>
      <w:proofErr w:type="spellStart"/>
      <w:r w:rsidRPr="002E4FF7">
        <w:rPr>
          <w:rFonts w:ascii="Times New Roman" w:hAnsi="Times New Roman" w:cs="Times New Roman"/>
          <w:sz w:val="24"/>
          <w:szCs w:val="24"/>
        </w:rPr>
        <w:t>педотряда</w:t>
      </w:r>
      <w:proofErr w:type="spellEnd"/>
      <w:r w:rsidRPr="002E4FF7">
        <w:rPr>
          <w:rFonts w:ascii="Times New Roman" w:hAnsi="Times New Roman" w:cs="Times New Roman"/>
          <w:sz w:val="24"/>
          <w:szCs w:val="24"/>
        </w:rPr>
        <w:t xml:space="preserve"> «БЭМС» и обучающиеся 1 А класса.</w:t>
      </w:r>
    </w:p>
    <w:p w14:paraId="06C7D7B8" w14:textId="3BAB54A8" w:rsidR="005E5160" w:rsidRPr="002E4FF7" w:rsidRDefault="005E5160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DB8E51" w14:textId="1749D2F4" w:rsidR="005E5160" w:rsidRPr="002E4FF7" w:rsidRDefault="005E5160" w:rsidP="002E4FF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FF7">
        <w:rPr>
          <w:rFonts w:ascii="Times New Roman" w:hAnsi="Times New Roman" w:cs="Times New Roman"/>
          <w:b/>
          <w:bCs/>
          <w:sz w:val="24"/>
          <w:szCs w:val="24"/>
        </w:rPr>
        <w:t>Модуль «Музейное дело. Школьный музей»</w:t>
      </w:r>
      <w:r w:rsidRPr="002E4FF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009C378" w14:textId="1FB106B2" w:rsidR="005E5160" w:rsidRPr="002E4FF7" w:rsidRDefault="005E5160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>Музей – хранилище ума и красоты предшествующих поколений, людей, в котором, человек черпает силы для сегодняшних жизненных свершений.</w:t>
      </w:r>
      <w:r w:rsidR="004E6108" w:rsidRPr="002E4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E8AE6" w14:textId="662BC749" w:rsidR="005E5160" w:rsidRPr="002E4FF7" w:rsidRDefault="005E5160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>Деятельность школьных музеев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  <w:r w:rsidRPr="002E4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4F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E4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История страны, пропущенная через собственный жизненный опыт, через пробуждение чувства сопричастности, сострадания и соучастия – вот что воспитывает настоящего патриота и гражданина. Чтобы подросток мог проникнуться такими чувствами, порой </w:t>
      </w:r>
      <w:r w:rsidRPr="002E4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недостаточно только прочесть или услышать нужную информацию, тут требуется «прикоснуться к эпохе», «потрогать» ее руками.</w:t>
      </w:r>
    </w:p>
    <w:p w14:paraId="03033A03" w14:textId="16629CBC" w:rsidR="005E5160" w:rsidRPr="002E4FF7" w:rsidRDefault="005E5160" w:rsidP="002E4FF7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F7">
        <w:rPr>
          <w:rFonts w:ascii="Times New Roman" w:hAnsi="Times New Roman" w:cs="Times New Roman"/>
          <w:b/>
          <w:sz w:val="24"/>
          <w:szCs w:val="24"/>
        </w:rPr>
        <w:t>Задачи модуля:</w:t>
      </w:r>
    </w:p>
    <w:p w14:paraId="2DD53139" w14:textId="77777777" w:rsidR="005E5160" w:rsidRPr="002E4FF7" w:rsidRDefault="005E5160" w:rsidP="002E4F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14:paraId="66CE3106" w14:textId="77777777" w:rsidR="005E5160" w:rsidRPr="002E4FF7" w:rsidRDefault="005E5160" w:rsidP="002E4F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>2. Стимулировать интеллектуальное развитие и формирование познавательного интереса школьников.</w:t>
      </w:r>
    </w:p>
    <w:p w14:paraId="0F3B9171" w14:textId="19C0747C" w:rsidR="005E5160" w:rsidRPr="002E4FF7" w:rsidRDefault="005E5160" w:rsidP="002E4FF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>3. Содействовать воспитанию культуры взаимоотношений школьников с людьми разных поколений, уважительного отношения друг к другу.</w:t>
      </w:r>
    </w:p>
    <w:p w14:paraId="750779A6" w14:textId="77777777" w:rsidR="005E5160" w:rsidRPr="002E4FF7" w:rsidRDefault="005E5160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151151" w14:textId="42ACE594" w:rsidR="005E5160" w:rsidRPr="002E4FF7" w:rsidRDefault="004E6108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FF7">
        <w:rPr>
          <w:rFonts w:ascii="Times New Roman" w:hAnsi="Times New Roman" w:cs="Times New Roman"/>
          <w:sz w:val="24"/>
          <w:szCs w:val="24"/>
        </w:rPr>
        <w:t>На базе МБОУ «Ростиловская школа» функционирует два краеведческих музея и этнографический музей «Северная изба»</w:t>
      </w:r>
      <w:r w:rsidR="003902F4" w:rsidRPr="002E4FF7">
        <w:rPr>
          <w:rFonts w:ascii="Times New Roman" w:hAnsi="Times New Roman" w:cs="Times New Roman"/>
          <w:sz w:val="24"/>
          <w:szCs w:val="24"/>
        </w:rPr>
        <w:t>, которые организуют деятельность согласно календарному плану воспитательной работы, дополнительной общеобразовательной общеразвивающей программе</w:t>
      </w:r>
      <w:r w:rsidR="002E4FF7">
        <w:rPr>
          <w:rFonts w:ascii="Times New Roman" w:hAnsi="Times New Roman" w:cs="Times New Roman"/>
          <w:sz w:val="24"/>
          <w:szCs w:val="24"/>
        </w:rPr>
        <w:t xml:space="preserve"> </w:t>
      </w:r>
      <w:r w:rsidR="003902F4" w:rsidRPr="002E4FF7">
        <w:rPr>
          <w:rFonts w:ascii="Times New Roman" w:hAnsi="Times New Roman" w:cs="Times New Roman"/>
          <w:sz w:val="24"/>
          <w:szCs w:val="24"/>
        </w:rPr>
        <w:t>«Росинки», курсу внеурочной деятельности «Школьная летопись».</w:t>
      </w:r>
    </w:p>
    <w:p w14:paraId="010F2EFE" w14:textId="77777777" w:rsidR="00444D0A" w:rsidRPr="002E4FF7" w:rsidRDefault="00444D0A" w:rsidP="002E4FF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3E8A825E" w14:textId="77777777" w:rsidR="00444D0A" w:rsidRPr="002E4FF7" w:rsidRDefault="00444D0A" w:rsidP="002E4FF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4. Анализ воспитательного процесса</w:t>
      </w:r>
    </w:p>
    <w:p w14:paraId="62B81D8C" w14:textId="77777777" w:rsidR="00444D0A" w:rsidRPr="002E4FF7" w:rsidRDefault="00444D0A" w:rsidP="002E4FF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14:paraId="4C528184" w14:textId="62232E02" w:rsidR="00444D0A" w:rsidRPr="002E4FF7" w:rsidRDefault="00444D0A" w:rsidP="002E4FF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Анализ воспитательного процесса в МБОУ «</w:t>
      </w:r>
      <w:r w:rsidR="0062296A"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Ростиловская школа</w:t>
      </w:r>
      <w:r w:rsidRPr="002E4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» на данном этапе позволяет выделит следующие положительные и отрицательные моменты:</w:t>
      </w:r>
    </w:p>
    <w:p w14:paraId="143F6FE2" w14:textId="77777777" w:rsidR="00444D0A" w:rsidRPr="002E4FF7" w:rsidRDefault="00444D0A" w:rsidP="002E4FF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5"/>
        <w:gridCol w:w="2985"/>
        <w:gridCol w:w="3855"/>
      </w:tblGrid>
      <w:tr w:rsidR="00444D0A" w:rsidRPr="002E4FF7" w14:paraId="54071512" w14:textId="77777777" w:rsidTr="00FF0CAD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3FD27" w14:textId="77777777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"+"</w:t>
            </w:r>
          </w:p>
        </w:tc>
        <w:tc>
          <w:tcPr>
            <w:tcW w:w="2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3A904" w14:textId="77777777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"-"</w:t>
            </w:r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7F537" w14:textId="77777777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Возможное решение проблемы</w:t>
            </w:r>
          </w:p>
        </w:tc>
      </w:tr>
      <w:tr w:rsidR="00444D0A" w:rsidRPr="002E4FF7" w14:paraId="7CF1FFB1" w14:textId="77777777" w:rsidTr="00FF0CAD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0486E" w14:textId="79A308AF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Ключевые общешкольные дела позволяют сохранить традиции, устоявшиеся в школе много лет, способствуют сплочению </w:t>
            </w:r>
            <w:r w:rsidR="004711DF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школьного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коллектива.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7653A" w14:textId="6259FE61" w:rsidR="00444D0A" w:rsidRPr="002E4FF7" w:rsidRDefault="004711DF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Регламентированный режим подвоза обучающихся не всегда позволяет реализовать задуманные планы.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E31D91" w14:textId="12A13B2A" w:rsidR="00444D0A" w:rsidRPr="002E4FF7" w:rsidRDefault="004711DF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Продумать реализацию ключевых общешкольных дел через курсы внеурочной деятельности и систему дополнительного образования, активно использовать возможности дистанционного формата проведения мероприятий.</w:t>
            </w:r>
          </w:p>
        </w:tc>
      </w:tr>
      <w:tr w:rsidR="00444D0A" w:rsidRPr="002E4FF7" w14:paraId="10528E7A" w14:textId="77777777" w:rsidTr="00FF0CAD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B1618" w14:textId="77777777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Опытный состав классных руководителей качественно выполняет свои функции (работа с коллективом, с родителями, ведение документации и т.д.)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B8D08" w14:textId="77777777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На недостаточном уровне методическая работа классного руководителя.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1E3E8D" w14:textId="1CA5D622" w:rsidR="00444D0A" w:rsidRPr="002E4FF7" w:rsidRDefault="0062296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Прохождение общеобразовательных курсов для классных руководителей. Активное участие в вебинарах по классному руководству. Возобновление работы ШМО классных руководителей</w:t>
            </w:r>
          </w:p>
        </w:tc>
      </w:tr>
      <w:tr w:rsidR="00444D0A" w:rsidRPr="002E4FF7" w14:paraId="7213B3CF" w14:textId="77777777" w:rsidTr="00FF0CAD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09D56" w14:textId="483D23BD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Курсы внеурочной деятельности достаточно разнообразны, соответствуют</w:t>
            </w:r>
            <w:r w:rsidR="004711DF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требованиям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ФГОС, имеют  воспитательный потенциал.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0BCDD" w14:textId="6CE30E16" w:rsidR="00444D0A" w:rsidRPr="002E4FF7" w:rsidRDefault="0062296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Не доработана система 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аналитического анализа реализации  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курс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ов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внеурочной деятельности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A5536" w14:textId="57354503" w:rsidR="00444D0A" w:rsidRPr="002E4FF7" w:rsidRDefault="004711DF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Продумать общешкольную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презентацию внеурочной</w:t>
            </w:r>
            <w:r w:rsidR="0062296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деятельности, на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которой будут представлены групповые или индивидуальные проекты </w:t>
            </w:r>
            <w:r w:rsidR="0062296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участников внеурочной деятельности</w:t>
            </w:r>
          </w:p>
        </w:tc>
      </w:tr>
      <w:tr w:rsidR="00444D0A" w:rsidRPr="002E4FF7" w14:paraId="14A16710" w14:textId="77777777" w:rsidTr="00FF0CAD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5F911" w14:textId="3B96A9CC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Дополнительное образование</w:t>
            </w:r>
            <w:r w:rsidR="0062296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реализует все направления и охватывает 100% обучающихся школы.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0FE88" w14:textId="76249FC5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Недостаточно развито естественнонаучное и техническое направление </w:t>
            </w:r>
            <w:proofErr w:type="gramStart"/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ДО</w:t>
            </w:r>
            <w:proofErr w:type="gramEnd"/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из-за</w:t>
            </w:r>
            <w:proofErr w:type="gramEnd"/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материально</w:t>
            </w:r>
            <w:r w:rsidR="0062296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-технической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базы</w:t>
            </w:r>
            <w:r w:rsidR="0062296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r w:rsidR="0062296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недостаточной подготовки специалистов.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17CE6" w14:textId="1A5F12B3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Приобретение оборудования для объединения «Робототехника»</w:t>
            </w:r>
            <w:r w:rsidR="0062296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62296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Развивать сетевое взаимодействие с другими ОУ по естественно-научному и техническому </w:t>
            </w:r>
            <w:r w:rsidR="0062296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направлениям.</w:t>
            </w:r>
            <w:r w:rsidR="0062296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br/>
              <w:t>Обеспечить прохождение курсовой подгот</w:t>
            </w:r>
            <w:r w:rsidR="00FF0CAD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овки педагогов по данным направлениям.</w:t>
            </w:r>
            <w:r w:rsidR="00FF0CAD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br/>
              <w:t>Привлекать представителей социума к реализации данных направлений дополнительного образования.</w:t>
            </w:r>
          </w:p>
        </w:tc>
      </w:tr>
      <w:tr w:rsidR="00444D0A" w:rsidRPr="002E4FF7" w14:paraId="12D1B7C2" w14:textId="77777777" w:rsidTr="00FF0CAD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B8CAF" w14:textId="6917F515" w:rsidR="00444D0A" w:rsidRPr="002E4FF7" w:rsidRDefault="00FF0CAD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Ученическое с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амоуправление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функционирует на должном уровне в соответствии с возрастом обучающихся-лидеров.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0CE11" w14:textId="48BE2F08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Чаще всего один и тот же актив принимает участие во всех направлениях работы, что является большой нагрузкой</w:t>
            </w:r>
            <w:r w:rsidR="00FF0CAD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для школьных лидеров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FE60BB" w14:textId="786CAD3A" w:rsidR="00444D0A" w:rsidRPr="002E4FF7" w:rsidRDefault="00FF0CAD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Реализация 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программы «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Формула успеха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» для обучения и привлечения детей к работе в ШУС и РДШ. Поиск активистов через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ситуативные 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поручения.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Разработка системы поощрения и мотивации к активным действиям обучающихся.</w:t>
            </w:r>
          </w:p>
        </w:tc>
      </w:tr>
      <w:tr w:rsidR="00444D0A" w:rsidRPr="002E4FF7" w14:paraId="32CDB164" w14:textId="77777777" w:rsidTr="00FF0CAD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1520D" w14:textId="77777777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Профориентационная работа охватывает 100% обучающихся школы. Разнообразные формы профориентационной работы, соответствующие возрастным особенностям.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5BBE0" w14:textId="2BE9EE17" w:rsidR="00444D0A" w:rsidRPr="002E4FF7" w:rsidRDefault="00FF0CAD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Организовано з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накомство с учреждениями среднего профессионального образования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только </w:t>
            </w:r>
            <w:r w:rsidR="00444D0A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города Вологды и города Грязовца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56395" w14:textId="77777777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Создание презентационного материала или виртуальных экскурсий учреждений других регионов</w:t>
            </w:r>
            <w:proofErr w:type="gramStart"/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( </w:t>
            </w:r>
            <w:proofErr w:type="gramStart"/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о запросу детей).</w:t>
            </w:r>
          </w:p>
          <w:p w14:paraId="138A117D" w14:textId="485FA951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44D0A" w:rsidRPr="002E4FF7" w14:paraId="0DC21DD2" w14:textId="77777777" w:rsidTr="00FF0CAD">
        <w:tc>
          <w:tcPr>
            <w:tcW w:w="28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81B2006" w14:textId="77777777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Предметно-эстетическая среда соответствует всем требованиям современной школы. Регулярно обновляется и пополняется.</w:t>
            </w:r>
          </w:p>
        </w:tc>
        <w:tc>
          <w:tcPr>
            <w:tcW w:w="2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A1893A" w14:textId="6AFE242B" w:rsidR="00444D0A" w:rsidRPr="002E4FF7" w:rsidRDefault="00102146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Не все школьные зоны оформлены в соответствии с их назначением.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81A5AEC" w14:textId="640B0591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Реализация </w:t>
            </w:r>
            <w:r w:rsidR="004711DF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конкурсных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проектов </w:t>
            </w:r>
            <w:r w:rsidR="004711DF"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оформления школьных зон, 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привлечение спонсорской помощи.</w:t>
            </w:r>
          </w:p>
          <w:p w14:paraId="261EFC4F" w14:textId="58FA6334" w:rsidR="00444D0A" w:rsidRPr="002E4FF7" w:rsidRDefault="00444D0A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F0CAD" w:rsidRPr="002E4FF7" w14:paraId="1964471D" w14:textId="77777777" w:rsidTr="00FF0CAD">
        <w:tc>
          <w:tcPr>
            <w:tcW w:w="28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44CA903" w14:textId="2EE06DC8" w:rsidR="00FF0CAD" w:rsidRPr="002E4FF7" w:rsidRDefault="00102146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В профилактической деятельности задействованы все специалисты ОУ: классные руководители, администрация школы, педагог-психолог, учитель-логопед, социальный педагог и представители социальных служб.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BFCB05A" w14:textId="0F408066" w:rsidR="00FF0CAD" w:rsidRPr="002E4FF7" w:rsidRDefault="00102146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Недостаточное внимание к проблемам безнадзорности и правонарушений со стороны родителей. Не соблюдение обучающимися комендантского часа. Не всегда дети проявляют интерес к организации полезного досуга.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8066BDA" w14:textId="3A8DED9C" w:rsidR="00FF0CAD" w:rsidRPr="002E4FF7" w:rsidRDefault="00102146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Продолжать работу с родителями по предупреждению правонарушений среди обучающихся.</w:t>
            </w:r>
            <w:r w:rsidRPr="002E4F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Создать мобильные группы волонтеров-взрослых для контроля соблюдения детьми комендантского часа. Мониторить содержание детского досуга в каникулярное время и в выходные дни. Привлекать родителей к активному совместному досугу во внеурочное время. </w:t>
            </w:r>
          </w:p>
        </w:tc>
      </w:tr>
      <w:tr w:rsidR="002E4FF7" w:rsidRPr="002E4FF7" w14:paraId="34F222A9" w14:textId="77777777" w:rsidTr="00FF0CAD">
        <w:tc>
          <w:tcPr>
            <w:tcW w:w="28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835CC0" w14:textId="77777777" w:rsidR="002E4FF7" w:rsidRPr="002E4FF7" w:rsidRDefault="002E4FF7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89F8EF" w14:textId="77777777" w:rsidR="002E4FF7" w:rsidRPr="002E4FF7" w:rsidRDefault="002E4FF7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21FB1BB" w14:textId="77777777" w:rsidR="002E4FF7" w:rsidRPr="002E4FF7" w:rsidRDefault="002E4FF7" w:rsidP="002E4F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476CB44" w14:textId="4ED03BCB" w:rsidR="00F05E94" w:rsidRPr="002E4FF7" w:rsidRDefault="00F05E94" w:rsidP="002E4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5E94" w:rsidRPr="002E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0268E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№Е" w:hAnsi="Times New Roman" w:cs="Times New Roman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C906A1"/>
    <w:multiLevelType w:val="hybridMultilevel"/>
    <w:tmpl w:val="F14ED1BA"/>
    <w:lvl w:ilvl="0" w:tplc="4266ABA0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584190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B3FC7066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982A053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E948054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124C56C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5DC4B21A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0638CDC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68C8469C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6">
    <w:nsid w:val="12A4511C"/>
    <w:multiLevelType w:val="hybridMultilevel"/>
    <w:tmpl w:val="E83A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307BA2"/>
    <w:multiLevelType w:val="hybridMultilevel"/>
    <w:tmpl w:val="8C203556"/>
    <w:lvl w:ilvl="0" w:tplc="A2F893C4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14579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7D3268C2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4C7A51D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C408123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5948BAEC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A8F097F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2848D3A2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97F88F9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9">
    <w:nsid w:val="1C4A77DF"/>
    <w:multiLevelType w:val="hybridMultilevel"/>
    <w:tmpl w:val="E79AC2AA"/>
    <w:lvl w:ilvl="0" w:tplc="AE20993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C1AA2DA8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122C68FE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C1A2D00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A61ABF9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C0F6422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A06CFB1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474FBDC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528DEC0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10">
    <w:nsid w:val="366F7397"/>
    <w:multiLevelType w:val="hybridMultilevel"/>
    <w:tmpl w:val="6F3EFA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53D14"/>
    <w:multiLevelType w:val="hybridMultilevel"/>
    <w:tmpl w:val="DCB837AC"/>
    <w:lvl w:ilvl="0" w:tplc="2BBAED12">
      <w:numFmt w:val="bullet"/>
      <w:lvlText w:val=""/>
      <w:lvlJc w:val="left"/>
      <w:pPr>
        <w:ind w:left="2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A602D4">
      <w:numFmt w:val="bullet"/>
      <w:lvlText w:val="-"/>
      <w:lvlJc w:val="left"/>
      <w:pPr>
        <w:ind w:left="1148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86AB65C">
      <w:numFmt w:val="bullet"/>
      <w:lvlText w:val="•"/>
      <w:lvlJc w:val="left"/>
      <w:pPr>
        <w:ind w:left="2128" w:hanging="351"/>
      </w:pPr>
      <w:rPr>
        <w:rFonts w:hint="default"/>
        <w:lang w:val="ru-RU" w:eastAsia="en-US" w:bidi="ar-SA"/>
      </w:rPr>
    </w:lvl>
    <w:lvl w:ilvl="3" w:tplc="7DD4AD24">
      <w:numFmt w:val="bullet"/>
      <w:lvlText w:val="•"/>
      <w:lvlJc w:val="left"/>
      <w:pPr>
        <w:ind w:left="3117" w:hanging="351"/>
      </w:pPr>
      <w:rPr>
        <w:rFonts w:hint="default"/>
        <w:lang w:val="ru-RU" w:eastAsia="en-US" w:bidi="ar-SA"/>
      </w:rPr>
    </w:lvl>
    <w:lvl w:ilvl="4" w:tplc="DDB89714">
      <w:numFmt w:val="bullet"/>
      <w:lvlText w:val="•"/>
      <w:lvlJc w:val="left"/>
      <w:pPr>
        <w:ind w:left="4106" w:hanging="351"/>
      </w:pPr>
      <w:rPr>
        <w:rFonts w:hint="default"/>
        <w:lang w:val="ru-RU" w:eastAsia="en-US" w:bidi="ar-SA"/>
      </w:rPr>
    </w:lvl>
    <w:lvl w:ilvl="5" w:tplc="42041150">
      <w:numFmt w:val="bullet"/>
      <w:lvlText w:val="•"/>
      <w:lvlJc w:val="left"/>
      <w:pPr>
        <w:ind w:left="5095" w:hanging="351"/>
      </w:pPr>
      <w:rPr>
        <w:rFonts w:hint="default"/>
        <w:lang w:val="ru-RU" w:eastAsia="en-US" w:bidi="ar-SA"/>
      </w:rPr>
    </w:lvl>
    <w:lvl w:ilvl="6" w:tplc="770CAD28">
      <w:numFmt w:val="bullet"/>
      <w:lvlText w:val="•"/>
      <w:lvlJc w:val="left"/>
      <w:pPr>
        <w:ind w:left="6084" w:hanging="351"/>
      </w:pPr>
      <w:rPr>
        <w:rFonts w:hint="default"/>
        <w:lang w:val="ru-RU" w:eastAsia="en-US" w:bidi="ar-SA"/>
      </w:rPr>
    </w:lvl>
    <w:lvl w:ilvl="7" w:tplc="79CABD2C">
      <w:numFmt w:val="bullet"/>
      <w:lvlText w:val="•"/>
      <w:lvlJc w:val="left"/>
      <w:pPr>
        <w:ind w:left="7073" w:hanging="351"/>
      </w:pPr>
      <w:rPr>
        <w:rFonts w:hint="default"/>
        <w:lang w:val="ru-RU" w:eastAsia="en-US" w:bidi="ar-SA"/>
      </w:rPr>
    </w:lvl>
    <w:lvl w:ilvl="8" w:tplc="FA2626CC">
      <w:numFmt w:val="bullet"/>
      <w:lvlText w:val="•"/>
      <w:lvlJc w:val="left"/>
      <w:pPr>
        <w:ind w:left="8062" w:hanging="351"/>
      </w:pPr>
      <w:rPr>
        <w:rFonts w:hint="default"/>
        <w:lang w:val="ru-RU" w:eastAsia="en-US" w:bidi="ar-SA"/>
      </w:rPr>
    </w:lvl>
  </w:abstractNum>
  <w:abstractNum w:abstractNumId="12">
    <w:nsid w:val="402E538B"/>
    <w:multiLevelType w:val="hybridMultilevel"/>
    <w:tmpl w:val="7D5CAB06"/>
    <w:lvl w:ilvl="0" w:tplc="A412BC9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8A8A6">
      <w:numFmt w:val="bullet"/>
      <w:lvlText w:val="•"/>
      <w:lvlJc w:val="left"/>
      <w:pPr>
        <w:ind w:left="584" w:hanging="140"/>
      </w:pPr>
      <w:rPr>
        <w:rFonts w:hint="default"/>
        <w:lang w:val="ru-RU" w:eastAsia="en-US" w:bidi="ar-SA"/>
      </w:rPr>
    </w:lvl>
    <w:lvl w:ilvl="2" w:tplc="886C25A8">
      <w:numFmt w:val="bullet"/>
      <w:lvlText w:val="•"/>
      <w:lvlJc w:val="left"/>
      <w:pPr>
        <w:ind w:left="1049" w:hanging="140"/>
      </w:pPr>
      <w:rPr>
        <w:rFonts w:hint="default"/>
        <w:lang w:val="ru-RU" w:eastAsia="en-US" w:bidi="ar-SA"/>
      </w:rPr>
    </w:lvl>
    <w:lvl w:ilvl="3" w:tplc="E6E453B8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4" w:tplc="0B3E8DB2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5" w:tplc="8898B3BA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6" w:tplc="7B5CD652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7" w:tplc="8344340C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8" w:tplc="11008EDC">
      <w:numFmt w:val="bullet"/>
      <w:lvlText w:val="•"/>
      <w:lvlJc w:val="left"/>
      <w:pPr>
        <w:ind w:left="3836" w:hanging="140"/>
      </w:pPr>
      <w:rPr>
        <w:rFonts w:hint="default"/>
        <w:lang w:val="ru-RU" w:eastAsia="en-US" w:bidi="ar-SA"/>
      </w:rPr>
    </w:lvl>
  </w:abstractNum>
  <w:abstractNum w:abstractNumId="13">
    <w:nsid w:val="40FB2CD7"/>
    <w:multiLevelType w:val="hybridMultilevel"/>
    <w:tmpl w:val="58D20996"/>
    <w:lvl w:ilvl="0" w:tplc="8F10E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B819AA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5">
    <w:nsid w:val="71A17233"/>
    <w:multiLevelType w:val="hybridMultilevel"/>
    <w:tmpl w:val="D06EC2F6"/>
    <w:lvl w:ilvl="0" w:tplc="D0DE4FC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E61E4">
      <w:numFmt w:val="bullet"/>
      <w:lvlText w:val=""/>
      <w:lvlJc w:val="left"/>
      <w:pPr>
        <w:ind w:left="275" w:hanging="5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26A7A32">
      <w:numFmt w:val="bullet"/>
      <w:lvlText w:val="•"/>
      <w:lvlJc w:val="left"/>
      <w:pPr>
        <w:ind w:left="778" w:hanging="540"/>
      </w:pPr>
      <w:rPr>
        <w:rFonts w:hint="default"/>
        <w:lang w:val="ru-RU" w:eastAsia="en-US" w:bidi="ar-SA"/>
      </w:rPr>
    </w:lvl>
    <w:lvl w:ilvl="3" w:tplc="5D481D4A">
      <w:numFmt w:val="bullet"/>
      <w:lvlText w:val="•"/>
      <w:lvlJc w:val="left"/>
      <w:pPr>
        <w:ind w:left="1276" w:hanging="540"/>
      </w:pPr>
      <w:rPr>
        <w:rFonts w:hint="default"/>
        <w:lang w:val="ru-RU" w:eastAsia="en-US" w:bidi="ar-SA"/>
      </w:rPr>
    </w:lvl>
    <w:lvl w:ilvl="4" w:tplc="EFCE62C8">
      <w:numFmt w:val="bullet"/>
      <w:lvlText w:val="•"/>
      <w:lvlJc w:val="left"/>
      <w:pPr>
        <w:ind w:left="1775" w:hanging="540"/>
      </w:pPr>
      <w:rPr>
        <w:rFonts w:hint="default"/>
        <w:lang w:val="ru-RU" w:eastAsia="en-US" w:bidi="ar-SA"/>
      </w:rPr>
    </w:lvl>
    <w:lvl w:ilvl="5" w:tplc="107A7A82">
      <w:numFmt w:val="bullet"/>
      <w:lvlText w:val="•"/>
      <w:lvlJc w:val="left"/>
      <w:pPr>
        <w:ind w:left="2273" w:hanging="540"/>
      </w:pPr>
      <w:rPr>
        <w:rFonts w:hint="default"/>
        <w:lang w:val="ru-RU" w:eastAsia="en-US" w:bidi="ar-SA"/>
      </w:rPr>
    </w:lvl>
    <w:lvl w:ilvl="6" w:tplc="4ED23DC6">
      <w:numFmt w:val="bullet"/>
      <w:lvlText w:val="•"/>
      <w:lvlJc w:val="left"/>
      <w:pPr>
        <w:ind w:left="2772" w:hanging="540"/>
      </w:pPr>
      <w:rPr>
        <w:rFonts w:hint="default"/>
        <w:lang w:val="ru-RU" w:eastAsia="en-US" w:bidi="ar-SA"/>
      </w:rPr>
    </w:lvl>
    <w:lvl w:ilvl="7" w:tplc="46CEDF92">
      <w:numFmt w:val="bullet"/>
      <w:lvlText w:val="•"/>
      <w:lvlJc w:val="left"/>
      <w:pPr>
        <w:ind w:left="3270" w:hanging="540"/>
      </w:pPr>
      <w:rPr>
        <w:rFonts w:hint="default"/>
        <w:lang w:val="ru-RU" w:eastAsia="en-US" w:bidi="ar-SA"/>
      </w:rPr>
    </w:lvl>
    <w:lvl w:ilvl="8" w:tplc="8884BC9E">
      <w:numFmt w:val="bullet"/>
      <w:lvlText w:val="•"/>
      <w:lvlJc w:val="left"/>
      <w:pPr>
        <w:ind w:left="3769" w:hanging="540"/>
      </w:pPr>
      <w:rPr>
        <w:rFonts w:hint="default"/>
        <w:lang w:val="ru-RU" w:eastAsia="en-US" w:bidi="ar-SA"/>
      </w:rPr>
    </w:lvl>
  </w:abstractNum>
  <w:abstractNum w:abstractNumId="16">
    <w:nsid w:val="743846AD"/>
    <w:multiLevelType w:val="hybridMultilevel"/>
    <w:tmpl w:val="44A49E44"/>
    <w:lvl w:ilvl="0" w:tplc="3538EF94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98551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0661168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B3CB656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87B0E66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2D208B3A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B2D2D7B4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B4A6BFD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2940966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17">
    <w:nsid w:val="7D340254"/>
    <w:multiLevelType w:val="hybridMultilevel"/>
    <w:tmpl w:val="FF365016"/>
    <w:lvl w:ilvl="0" w:tplc="C100C9DA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DEB16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72EE93E2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B906CE68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EE6059D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A62A44E6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A9E686B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5B08C274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85B0177C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17"/>
  </w:num>
  <w:num w:numId="16">
    <w:abstractNumId w:val="9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FE"/>
    <w:rsid w:val="00000556"/>
    <w:rsid w:val="00036F8E"/>
    <w:rsid w:val="00070739"/>
    <w:rsid w:val="000A79F4"/>
    <w:rsid w:val="000C6FA0"/>
    <w:rsid w:val="00102146"/>
    <w:rsid w:val="00104305"/>
    <w:rsid w:val="001518B5"/>
    <w:rsid w:val="00181CE5"/>
    <w:rsid w:val="00207EE1"/>
    <w:rsid w:val="00236B17"/>
    <w:rsid w:val="0028462C"/>
    <w:rsid w:val="002D78DC"/>
    <w:rsid w:val="002E4FF7"/>
    <w:rsid w:val="00346959"/>
    <w:rsid w:val="003902F4"/>
    <w:rsid w:val="00391131"/>
    <w:rsid w:val="003D1B09"/>
    <w:rsid w:val="004073A4"/>
    <w:rsid w:val="00410F46"/>
    <w:rsid w:val="0043319D"/>
    <w:rsid w:val="004354EA"/>
    <w:rsid w:val="00444D0A"/>
    <w:rsid w:val="00461935"/>
    <w:rsid w:val="004711DF"/>
    <w:rsid w:val="004E38B2"/>
    <w:rsid w:val="004E5D03"/>
    <w:rsid w:val="004E6108"/>
    <w:rsid w:val="00505F9E"/>
    <w:rsid w:val="00516E29"/>
    <w:rsid w:val="00523AF8"/>
    <w:rsid w:val="005D43FA"/>
    <w:rsid w:val="005E5160"/>
    <w:rsid w:val="005F0891"/>
    <w:rsid w:val="00614515"/>
    <w:rsid w:val="0062296A"/>
    <w:rsid w:val="00623221"/>
    <w:rsid w:val="00672D69"/>
    <w:rsid w:val="007134E0"/>
    <w:rsid w:val="00713D52"/>
    <w:rsid w:val="007A5ED1"/>
    <w:rsid w:val="008371AB"/>
    <w:rsid w:val="008429B3"/>
    <w:rsid w:val="0085201C"/>
    <w:rsid w:val="008B5A69"/>
    <w:rsid w:val="00917954"/>
    <w:rsid w:val="00961228"/>
    <w:rsid w:val="00981E63"/>
    <w:rsid w:val="009924FE"/>
    <w:rsid w:val="00994D5F"/>
    <w:rsid w:val="009A5575"/>
    <w:rsid w:val="009A75F8"/>
    <w:rsid w:val="00A0633C"/>
    <w:rsid w:val="00A15BD1"/>
    <w:rsid w:val="00A22ACD"/>
    <w:rsid w:val="00A53DEF"/>
    <w:rsid w:val="00AD48F2"/>
    <w:rsid w:val="00AF180F"/>
    <w:rsid w:val="00B324B8"/>
    <w:rsid w:val="00B70675"/>
    <w:rsid w:val="00BD2013"/>
    <w:rsid w:val="00C47BD7"/>
    <w:rsid w:val="00D14AB1"/>
    <w:rsid w:val="00D30BC0"/>
    <w:rsid w:val="00D3451F"/>
    <w:rsid w:val="00D37ACF"/>
    <w:rsid w:val="00DE2850"/>
    <w:rsid w:val="00E814C2"/>
    <w:rsid w:val="00E95159"/>
    <w:rsid w:val="00EA3407"/>
    <w:rsid w:val="00ED7794"/>
    <w:rsid w:val="00EE2643"/>
    <w:rsid w:val="00F05E94"/>
    <w:rsid w:val="00F63151"/>
    <w:rsid w:val="00F932F6"/>
    <w:rsid w:val="00F97016"/>
    <w:rsid w:val="00FA38C7"/>
    <w:rsid w:val="00FD2D8B"/>
    <w:rsid w:val="00FF0CAD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5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5201C"/>
    <w:pPr>
      <w:ind w:left="720"/>
      <w:contextualSpacing/>
    </w:pPr>
  </w:style>
  <w:style w:type="character" w:customStyle="1" w:styleId="CharAttribute501">
    <w:name w:val="CharAttribute501"/>
    <w:uiPriority w:val="99"/>
    <w:rsid w:val="00516E29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516E2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516E29"/>
  </w:style>
  <w:style w:type="table" w:customStyle="1" w:styleId="1">
    <w:name w:val="Сетка таблицы1"/>
    <w:basedOn w:val="a1"/>
    <w:next w:val="a5"/>
    <w:uiPriority w:val="59"/>
    <w:rsid w:val="00EE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E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A34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EA34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A3407"/>
    <w:rPr>
      <w:rFonts w:ascii="Calibri" w:eastAsia="Times New Roman" w:hAnsi="Calibri" w:cs="Times New Roman"/>
    </w:rPr>
  </w:style>
  <w:style w:type="paragraph" w:customStyle="1" w:styleId="Default">
    <w:name w:val="Default"/>
    <w:rsid w:val="00F97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9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672D6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72D6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2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2D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No Spacing"/>
    <w:qFormat/>
    <w:rsid w:val="005E516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4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5201C"/>
    <w:pPr>
      <w:ind w:left="720"/>
      <w:contextualSpacing/>
    </w:pPr>
  </w:style>
  <w:style w:type="character" w:customStyle="1" w:styleId="CharAttribute501">
    <w:name w:val="CharAttribute501"/>
    <w:uiPriority w:val="99"/>
    <w:rsid w:val="00516E29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516E2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516E29"/>
  </w:style>
  <w:style w:type="table" w:customStyle="1" w:styleId="1">
    <w:name w:val="Сетка таблицы1"/>
    <w:basedOn w:val="a1"/>
    <w:next w:val="a5"/>
    <w:uiPriority w:val="59"/>
    <w:rsid w:val="00EE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E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A34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rsid w:val="00EA34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A3407"/>
    <w:rPr>
      <w:rFonts w:ascii="Calibri" w:eastAsia="Times New Roman" w:hAnsi="Calibri" w:cs="Times New Roman"/>
    </w:rPr>
  </w:style>
  <w:style w:type="paragraph" w:customStyle="1" w:styleId="Default">
    <w:name w:val="Default"/>
    <w:rsid w:val="00F97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9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672D6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72D6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2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2D6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No Spacing"/>
    <w:qFormat/>
    <w:rsid w:val="005E516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4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29</Pages>
  <Words>9793</Words>
  <Characters>55823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Игнатюк</dc:creator>
  <cp:keywords/>
  <dc:description/>
  <cp:lastModifiedBy>USER</cp:lastModifiedBy>
  <cp:revision>34</cp:revision>
  <dcterms:created xsi:type="dcterms:W3CDTF">2021-04-11T07:02:00Z</dcterms:created>
  <dcterms:modified xsi:type="dcterms:W3CDTF">2021-11-02T13:46:00Z</dcterms:modified>
</cp:coreProperties>
</file>